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2EBF9FB" w14:textId="77777777" w:rsidR="008E5DDB" w:rsidRPr="006A165B" w:rsidRDefault="001B0EFD" w:rsidP="008E5DDB">
      <w:pPr>
        <w:tabs>
          <w:tab w:val="left" w:pos="6015"/>
        </w:tabs>
      </w:pPr>
      <w:bookmarkStart w:id="0" w:name="_Hlk182494923"/>
      <w:r w:rsidRPr="006A165B">
        <w:rPr>
          <w:b/>
          <w:noProof/>
          <w:color w:val="000000"/>
        </w:rPr>
        <w:drawing>
          <wp:anchor distT="0" distB="0" distL="114300" distR="114300" simplePos="0" relativeHeight="251655680" behindDoc="0" locked="0" layoutInCell="1" allowOverlap="1" wp14:anchorId="02B32ABD" wp14:editId="7E8EDBE4">
            <wp:simplePos x="0" y="0"/>
            <wp:positionH relativeFrom="margin">
              <wp:posOffset>2229318</wp:posOffset>
            </wp:positionH>
            <wp:positionV relativeFrom="paragraph">
              <wp:posOffset>-720892</wp:posOffset>
            </wp:positionV>
            <wp:extent cx="1652337" cy="1538988"/>
            <wp:effectExtent l="0" t="0" r="5080" b="4445"/>
            <wp:wrapNone/>
            <wp:docPr id="5" name="Image 21" descr="Numériser00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Numériser0002"/>
                    <pic:cNvPicPr>
                      <a:picLocks noChangeAspect="1" noChangeArrowheads="1"/>
                    </pic:cNvPicPr>
                  </pic:nvPicPr>
                  <pic:blipFill>
                    <a:blip r:embed="rId8" cstate="print"/>
                    <a:srcRect/>
                    <a:stretch>
                      <a:fillRect/>
                    </a:stretch>
                  </pic:blipFill>
                  <pic:spPr bwMode="auto">
                    <a:xfrm>
                      <a:off x="0" y="0"/>
                      <a:ext cx="1652337" cy="1538988"/>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r w:rsidRPr="006A165B">
        <w:rPr>
          <w:noProof/>
        </w:rPr>
        <mc:AlternateContent>
          <mc:Choice Requires="wps">
            <w:drawing>
              <wp:anchor distT="0" distB="0" distL="114300" distR="114300" simplePos="0" relativeHeight="251660800" behindDoc="0" locked="0" layoutInCell="1" allowOverlap="1" wp14:anchorId="4A20F42B" wp14:editId="4996B742">
                <wp:simplePos x="0" y="0"/>
                <wp:positionH relativeFrom="column">
                  <wp:posOffset>4226961</wp:posOffset>
                </wp:positionH>
                <wp:positionV relativeFrom="paragraph">
                  <wp:posOffset>-689041</wp:posOffset>
                </wp:positionV>
                <wp:extent cx="2061243" cy="1267326"/>
                <wp:effectExtent l="0" t="0" r="0" b="9525"/>
                <wp:wrapNone/>
                <wp:docPr id="23" name="Zone de texte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61243" cy="1267326"/>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0115698" w14:textId="77777777" w:rsidR="00BD551C" w:rsidRDefault="00BD551C" w:rsidP="00A6774A">
                            <w:pPr>
                              <w:jc w:val="center"/>
                              <w:rPr>
                                <w:rFonts w:ascii="Aparajita" w:hAnsi="Aparajita" w:cs="Aparajita"/>
                                <w:b/>
                                <w:sz w:val="16"/>
                                <w:szCs w:val="16"/>
                                <w:lang w:val="en-US"/>
                              </w:rPr>
                            </w:pPr>
                            <w:r>
                              <w:rPr>
                                <w:rFonts w:ascii="Aparajita" w:hAnsi="Aparajita" w:cs="Aparajita"/>
                                <w:b/>
                                <w:sz w:val="16"/>
                                <w:szCs w:val="16"/>
                                <w:lang w:val="en-US"/>
                              </w:rPr>
                              <w:t xml:space="preserve">REPUBLIC OF CAMEROON </w:t>
                            </w:r>
                          </w:p>
                          <w:p w14:paraId="7433D05E" w14:textId="77777777" w:rsidR="00BD551C" w:rsidRDefault="00BD551C" w:rsidP="00A6774A">
                            <w:pPr>
                              <w:jc w:val="center"/>
                              <w:rPr>
                                <w:rFonts w:ascii="Aparajita" w:hAnsi="Aparajita" w:cs="Aparajita"/>
                                <w:b/>
                                <w:sz w:val="16"/>
                                <w:szCs w:val="16"/>
                                <w:lang w:val="en-US"/>
                              </w:rPr>
                            </w:pPr>
                            <w:r>
                              <w:rPr>
                                <w:rFonts w:ascii="Aparajita" w:hAnsi="Aparajita" w:cs="Aparajita"/>
                                <w:b/>
                                <w:sz w:val="16"/>
                                <w:szCs w:val="16"/>
                                <w:lang w:val="en-US"/>
                              </w:rPr>
                              <w:t xml:space="preserve">Peace – Work – Fatherland </w:t>
                            </w:r>
                          </w:p>
                          <w:p w14:paraId="02CDAD79" w14:textId="77777777" w:rsidR="00BD551C" w:rsidRDefault="00BD551C" w:rsidP="00A6774A">
                            <w:pPr>
                              <w:jc w:val="center"/>
                              <w:rPr>
                                <w:rFonts w:ascii="Aparajita" w:hAnsi="Aparajita" w:cs="Aparajita"/>
                                <w:b/>
                                <w:sz w:val="16"/>
                                <w:szCs w:val="16"/>
                                <w:lang w:val="en-US"/>
                              </w:rPr>
                            </w:pPr>
                            <w:r>
                              <w:rPr>
                                <w:rFonts w:ascii="Aparajita" w:hAnsi="Aparajita" w:cs="Aparajita"/>
                                <w:b/>
                                <w:sz w:val="16"/>
                                <w:szCs w:val="16"/>
                                <w:lang w:val="en-US"/>
                              </w:rPr>
                              <w:t xml:space="preserve">--------------  </w:t>
                            </w:r>
                          </w:p>
                          <w:p w14:paraId="2784B03C" w14:textId="77777777" w:rsidR="00BD551C" w:rsidRDefault="00BD551C" w:rsidP="00A6774A">
                            <w:pPr>
                              <w:jc w:val="center"/>
                              <w:rPr>
                                <w:rFonts w:ascii="Aparajita" w:hAnsi="Aparajita" w:cs="Aparajita"/>
                                <w:b/>
                                <w:sz w:val="16"/>
                                <w:szCs w:val="16"/>
                                <w:lang w:val="en-US"/>
                              </w:rPr>
                            </w:pPr>
                            <w:r>
                              <w:rPr>
                                <w:rFonts w:ascii="Aparajita" w:hAnsi="Aparajita" w:cs="Aparajita"/>
                                <w:b/>
                                <w:sz w:val="16"/>
                                <w:szCs w:val="16"/>
                                <w:lang w:val="en-US"/>
                              </w:rPr>
                              <w:t xml:space="preserve">  PRESIDENCY OF THE REPUBLIC </w:t>
                            </w:r>
                          </w:p>
                          <w:p w14:paraId="2869A6E5" w14:textId="77777777" w:rsidR="00BD551C" w:rsidRDefault="00BD551C" w:rsidP="00A6774A">
                            <w:pPr>
                              <w:jc w:val="center"/>
                              <w:rPr>
                                <w:rFonts w:ascii="Aparajita" w:hAnsi="Aparajita" w:cs="Aparajita"/>
                                <w:b/>
                                <w:sz w:val="16"/>
                                <w:szCs w:val="16"/>
                                <w:lang w:val="en-US"/>
                              </w:rPr>
                            </w:pPr>
                            <w:r>
                              <w:rPr>
                                <w:rFonts w:ascii="Aparajita" w:hAnsi="Aparajita" w:cs="Aparajita"/>
                                <w:b/>
                                <w:sz w:val="16"/>
                                <w:szCs w:val="16"/>
                                <w:lang w:val="en-US"/>
                              </w:rPr>
                              <w:t xml:space="preserve"> -------------- </w:t>
                            </w:r>
                          </w:p>
                          <w:p w14:paraId="78347967" w14:textId="77777777" w:rsidR="00BD551C" w:rsidRDefault="00BD551C" w:rsidP="00A6774A">
                            <w:pPr>
                              <w:jc w:val="center"/>
                              <w:rPr>
                                <w:rFonts w:ascii="Aparajita" w:hAnsi="Aparajita" w:cs="Aparajita"/>
                                <w:b/>
                                <w:sz w:val="16"/>
                                <w:szCs w:val="16"/>
                                <w:lang w:val="en-US"/>
                              </w:rPr>
                            </w:pPr>
                            <w:r>
                              <w:rPr>
                                <w:rFonts w:ascii="Aparajita" w:hAnsi="Aparajita" w:cs="Aparajita"/>
                                <w:b/>
                                <w:sz w:val="16"/>
                                <w:szCs w:val="16"/>
                                <w:lang w:val="en-US"/>
                              </w:rPr>
                              <w:t xml:space="preserve">MINISTRY OF PUBLIC CONTRACTS </w:t>
                            </w:r>
                          </w:p>
                          <w:p w14:paraId="102258EF" w14:textId="77777777" w:rsidR="00BD551C" w:rsidRDefault="00BD551C" w:rsidP="00A6774A">
                            <w:pPr>
                              <w:jc w:val="center"/>
                              <w:rPr>
                                <w:rFonts w:ascii="Aparajita" w:hAnsi="Aparajita" w:cs="Aparajita"/>
                                <w:b/>
                                <w:sz w:val="16"/>
                                <w:szCs w:val="16"/>
                                <w:lang w:val="en-US"/>
                              </w:rPr>
                            </w:pPr>
                            <w:r>
                              <w:rPr>
                                <w:rFonts w:ascii="Aparajita" w:hAnsi="Aparajita" w:cs="Aparajita"/>
                                <w:b/>
                                <w:sz w:val="16"/>
                                <w:szCs w:val="16"/>
                                <w:lang w:val="en-US"/>
                              </w:rPr>
                              <w:t xml:space="preserve"> -------------- </w:t>
                            </w:r>
                          </w:p>
                          <w:p w14:paraId="10BA8DB0" w14:textId="77777777" w:rsidR="00BD551C" w:rsidRDefault="00BD551C" w:rsidP="00A6774A">
                            <w:pPr>
                              <w:jc w:val="center"/>
                              <w:rPr>
                                <w:rFonts w:ascii="Aparajita" w:hAnsi="Aparajita" w:cs="Aparajita"/>
                                <w:b/>
                                <w:sz w:val="16"/>
                                <w:szCs w:val="16"/>
                                <w:lang w:val="en-US"/>
                              </w:rPr>
                            </w:pPr>
                            <w:r>
                              <w:rPr>
                                <w:rFonts w:ascii="Aparajita" w:hAnsi="Aparajita" w:cs="Aparajita"/>
                                <w:b/>
                                <w:sz w:val="16"/>
                                <w:szCs w:val="16"/>
                                <w:lang w:val="en-US"/>
                              </w:rPr>
                              <w:t>IPC</w:t>
                            </w:r>
                          </w:p>
                          <w:p w14:paraId="5FDA49A4" w14:textId="77777777" w:rsidR="00BD551C" w:rsidRDefault="00BD551C" w:rsidP="00A6774A">
                            <w:pPr>
                              <w:jc w:val="center"/>
                              <w:rPr>
                                <w:rFonts w:ascii="Aparajita" w:hAnsi="Aparajita" w:cs="Aparajita"/>
                                <w:b/>
                                <w:sz w:val="16"/>
                                <w:szCs w:val="16"/>
                                <w:lang w:val="en-US"/>
                              </w:rPr>
                            </w:pPr>
                            <w:r>
                              <w:rPr>
                                <w:rFonts w:ascii="Aparajita" w:hAnsi="Aparajita" w:cs="Aparajita"/>
                                <w:b/>
                                <w:sz w:val="16"/>
                                <w:szCs w:val="16"/>
                                <w:lang w:val="en-US"/>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A20F42B" id="_x0000_t202" coordsize="21600,21600" o:spt="202" path="m,l,21600r21600,l21600,xe">
                <v:stroke joinstyle="miter"/>
                <v:path gradientshapeok="t" o:connecttype="rect"/>
              </v:shapetype>
              <v:shape id="Zone de texte 23" o:spid="_x0000_s1026" type="#_x0000_t202" style="position:absolute;margin-left:332.85pt;margin-top:-54.25pt;width:162.3pt;height:99.8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" stroked="f">
                <v:textbox>
                  <w:txbxContent>
                    <w:p w14:paraId="40115698" w14:textId="77777777" w:rsidR="00BD551C" w:rsidRDefault="00BD551C" w:rsidP="00A6774A">
                      <w:pPr>
                        <w:jc w:val="center"/>
                        <w:rPr>
                          <w:rFonts w:ascii="Aparajita" w:hAnsi="Aparajita" w:cs="Aparajita"/>
                          <w:b/>
                          <w:sz w:val="16"/>
                          <w:szCs w:val="16"/>
                          <w:lang w:val="en-US"/>
                        </w:rPr>
                      </w:pPr>
                      <w:r>
                        <w:rPr>
                          <w:rFonts w:ascii="Aparajita" w:hAnsi="Aparajita" w:cs="Aparajita"/>
                          <w:b/>
                          <w:sz w:val="16"/>
                          <w:szCs w:val="16"/>
                          <w:lang w:val="en-US"/>
                        </w:rPr>
                        <w:t xml:space="preserve">REPUBLIC OF CAMEROON </w:t>
                      </w:r>
                    </w:p>
                    <w:p w14:paraId="7433D05E" w14:textId="77777777" w:rsidR="00BD551C" w:rsidRDefault="00BD551C" w:rsidP="00A6774A">
                      <w:pPr>
                        <w:jc w:val="center"/>
                        <w:rPr>
                          <w:rFonts w:ascii="Aparajita" w:hAnsi="Aparajita" w:cs="Aparajita"/>
                          <w:b/>
                          <w:sz w:val="16"/>
                          <w:szCs w:val="16"/>
                          <w:lang w:val="en-US"/>
                        </w:rPr>
                      </w:pPr>
                      <w:r>
                        <w:rPr>
                          <w:rFonts w:ascii="Aparajita" w:hAnsi="Aparajita" w:cs="Aparajita"/>
                          <w:b/>
                          <w:sz w:val="16"/>
                          <w:szCs w:val="16"/>
                          <w:lang w:val="en-US"/>
                        </w:rPr>
                        <w:t xml:space="preserve">Peace – Work – Fatherland </w:t>
                      </w:r>
                    </w:p>
                    <w:p w14:paraId="02CDAD79" w14:textId="77777777" w:rsidR="00BD551C" w:rsidRDefault="00BD551C" w:rsidP="00A6774A">
                      <w:pPr>
                        <w:jc w:val="center"/>
                        <w:rPr>
                          <w:rFonts w:ascii="Aparajita" w:hAnsi="Aparajita" w:cs="Aparajita"/>
                          <w:b/>
                          <w:sz w:val="16"/>
                          <w:szCs w:val="16"/>
                          <w:lang w:val="en-US"/>
                        </w:rPr>
                      </w:pPr>
                      <w:r>
                        <w:rPr>
                          <w:rFonts w:ascii="Aparajita" w:hAnsi="Aparajita" w:cs="Aparajita"/>
                          <w:b/>
                          <w:sz w:val="16"/>
                          <w:szCs w:val="16"/>
                          <w:lang w:val="en-US"/>
                        </w:rPr>
                        <w:t xml:space="preserve">--------------  </w:t>
                      </w:r>
                    </w:p>
                    <w:p w14:paraId="2784B03C" w14:textId="77777777" w:rsidR="00BD551C" w:rsidRDefault="00BD551C" w:rsidP="00A6774A">
                      <w:pPr>
                        <w:jc w:val="center"/>
                        <w:rPr>
                          <w:rFonts w:ascii="Aparajita" w:hAnsi="Aparajita" w:cs="Aparajita"/>
                          <w:b/>
                          <w:sz w:val="16"/>
                          <w:szCs w:val="16"/>
                          <w:lang w:val="en-US"/>
                        </w:rPr>
                      </w:pPr>
                      <w:r>
                        <w:rPr>
                          <w:rFonts w:ascii="Aparajita" w:hAnsi="Aparajita" w:cs="Aparajita"/>
                          <w:b/>
                          <w:sz w:val="16"/>
                          <w:szCs w:val="16"/>
                          <w:lang w:val="en-US"/>
                        </w:rPr>
                        <w:t xml:space="preserve">  PRESIDENCY OF THE REPUBLIC </w:t>
                      </w:r>
                    </w:p>
                    <w:p w14:paraId="2869A6E5" w14:textId="77777777" w:rsidR="00BD551C" w:rsidRDefault="00BD551C" w:rsidP="00A6774A">
                      <w:pPr>
                        <w:jc w:val="center"/>
                        <w:rPr>
                          <w:rFonts w:ascii="Aparajita" w:hAnsi="Aparajita" w:cs="Aparajita"/>
                          <w:b/>
                          <w:sz w:val="16"/>
                          <w:szCs w:val="16"/>
                          <w:lang w:val="en-US"/>
                        </w:rPr>
                      </w:pPr>
                      <w:r>
                        <w:rPr>
                          <w:rFonts w:ascii="Aparajita" w:hAnsi="Aparajita" w:cs="Aparajita"/>
                          <w:b/>
                          <w:sz w:val="16"/>
                          <w:szCs w:val="16"/>
                          <w:lang w:val="en-US"/>
                        </w:rPr>
                        <w:t xml:space="preserve"> -------------- </w:t>
                      </w:r>
                    </w:p>
                    <w:p w14:paraId="78347967" w14:textId="77777777" w:rsidR="00BD551C" w:rsidRDefault="00BD551C" w:rsidP="00A6774A">
                      <w:pPr>
                        <w:jc w:val="center"/>
                        <w:rPr>
                          <w:rFonts w:ascii="Aparajita" w:hAnsi="Aparajita" w:cs="Aparajita"/>
                          <w:b/>
                          <w:sz w:val="16"/>
                          <w:szCs w:val="16"/>
                          <w:lang w:val="en-US"/>
                        </w:rPr>
                      </w:pPr>
                      <w:r>
                        <w:rPr>
                          <w:rFonts w:ascii="Aparajita" w:hAnsi="Aparajita" w:cs="Aparajita"/>
                          <w:b/>
                          <w:sz w:val="16"/>
                          <w:szCs w:val="16"/>
                          <w:lang w:val="en-US"/>
                        </w:rPr>
                        <w:t xml:space="preserve">MINISTRY OF PUBLIC CONTRACTS </w:t>
                      </w:r>
                    </w:p>
                    <w:p w14:paraId="102258EF" w14:textId="77777777" w:rsidR="00BD551C" w:rsidRDefault="00BD551C" w:rsidP="00A6774A">
                      <w:pPr>
                        <w:jc w:val="center"/>
                        <w:rPr>
                          <w:rFonts w:ascii="Aparajita" w:hAnsi="Aparajita" w:cs="Aparajita"/>
                          <w:b/>
                          <w:sz w:val="16"/>
                          <w:szCs w:val="16"/>
                          <w:lang w:val="en-US"/>
                        </w:rPr>
                      </w:pPr>
                      <w:r>
                        <w:rPr>
                          <w:rFonts w:ascii="Aparajita" w:hAnsi="Aparajita" w:cs="Aparajita"/>
                          <w:b/>
                          <w:sz w:val="16"/>
                          <w:szCs w:val="16"/>
                          <w:lang w:val="en-US"/>
                        </w:rPr>
                        <w:t xml:space="preserve"> -------------- </w:t>
                      </w:r>
                    </w:p>
                    <w:p w14:paraId="10BA8DB0" w14:textId="77777777" w:rsidR="00BD551C" w:rsidRDefault="00BD551C" w:rsidP="00A6774A">
                      <w:pPr>
                        <w:jc w:val="center"/>
                        <w:rPr>
                          <w:rFonts w:ascii="Aparajita" w:hAnsi="Aparajita" w:cs="Aparajita"/>
                          <w:b/>
                          <w:sz w:val="16"/>
                          <w:szCs w:val="16"/>
                          <w:lang w:val="en-US"/>
                        </w:rPr>
                      </w:pPr>
                      <w:r>
                        <w:rPr>
                          <w:rFonts w:ascii="Aparajita" w:hAnsi="Aparajita" w:cs="Aparajita"/>
                          <w:b/>
                          <w:sz w:val="16"/>
                          <w:szCs w:val="16"/>
                          <w:lang w:val="en-US"/>
                        </w:rPr>
                        <w:t>IPC</w:t>
                      </w:r>
                    </w:p>
                    <w:p w14:paraId="5FDA49A4" w14:textId="77777777" w:rsidR="00BD551C" w:rsidRDefault="00BD551C" w:rsidP="00A6774A">
                      <w:pPr>
                        <w:jc w:val="center"/>
                        <w:rPr>
                          <w:rFonts w:ascii="Aparajita" w:hAnsi="Aparajita" w:cs="Aparajita"/>
                          <w:b/>
                          <w:sz w:val="16"/>
                          <w:szCs w:val="16"/>
                          <w:lang w:val="en-US"/>
                        </w:rPr>
                      </w:pPr>
                      <w:r>
                        <w:rPr>
                          <w:rFonts w:ascii="Aparajita" w:hAnsi="Aparajita" w:cs="Aparajita"/>
                          <w:b/>
                          <w:sz w:val="16"/>
                          <w:szCs w:val="16"/>
                          <w:lang w:val="en-US"/>
                        </w:rPr>
                        <w:t>---------------</w:t>
                      </w:r>
                    </w:p>
                  </w:txbxContent>
                </v:textbox>
              </v:shape>
            </w:pict>
          </mc:Fallback>
        </mc:AlternateContent>
      </w:r>
      <w:r w:rsidRPr="006A165B">
        <w:rPr>
          <w:noProof/>
        </w:rPr>
        <mc:AlternateContent>
          <mc:Choice Requires="wps">
            <w:drawing>
              <wp:anchor distT="0" distB="0" distL="114300" distR="114300" simplePos="0" relativeHeight="251657728" behindDoc="0" locked="0" layoutInCell="1" allowOverlap="1" wp14:anchorId="654E709E" wp14:editId="36013B84">
                <wp:simplePos x="0" y="0"/>
                <wp:positionH relativeFrom="column">
                  <wp:posOffset>-304934</wp:posOffset>
                </wp:positionH>
                <wp:positionV relativeFrom="paragraph">
                  <wp:posOffset>-664979</wp:posOffset>
                </wp:positionV>
                <wp:extent cx="2133600" cy="1274345"/>
                <wp:effectExtent l="0" t="0" r="0" b="2540"/>
                <wp:wrapNone/>
                <wp:docPr id="22" name="Zone de texte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33600" cy="127434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78D8025" w14:textId="77777777" w:rsidR="00BD551C" w:rsidRDefault="00BD551C" w:rsidP="00A6774A">
                            <w:pPr>
                              <w:jc w:val="center"/>
                              <w:rPr>
                                <w:rFonts w:ascii="Aparajita" w:hAnsi="Aparajita" w:cs="Aparajita"/>
                                <w:b/>
                                <w:sz w:val="16"/>
                                <w:szCs w:val="18"/>
                              </w:rPr>
                            </w:pPr>
                            <w:r>
                              <w:rPr>
                                <w:rFonts w:ascii="Aparajita" w:hAnsi="Aparajita" w:cs="Aparajita"/>
                                <w:b/>
                                <w:sz w:val="16"/>
                                <w:szCs w:val="18"/>
                              </w:rPr>
                              <w:t>REPUBLIQUE DU CAMEROUN</w:t>
                            </w:r>
                          </w:p>
                          <w:p w14:paraId="3A79F22B" w14:textId="77777777" w:rsidR="00BD551C" w:rsidRDefault="00BD551C" w:rsidP="00A6774A">
                            <w:pPr>
                              <w:jc w:val="center"/>
                              <w:rPr>
                                <w:rFonts w:ascii="Aparajita" w:hAnsi="Aparajita" w:cs="Aparajita"/>
                                <w:b/>
                                <w:sz w:val="16"/>
                                <w:szCs w:val="18"/>
                              </w:rPr>
                            </w:pPr>
                            <w:r>
                              <w:rPr>
                                <w:rFonts w:ascii="Aparajita" w:hAnsi="Aparajita" w:cs="Aparajita"/>
                                <w:b/>
                                <w:sz w:val="16"/>
                                <w:szCs w:val="18"/>
                              </w:rPr>
                              <w:t xml:space="preserve">  Paix – Travail – Patrie      </w:t>
                            </w:r>
                          </w:p>
                          <w:p w14:paraId="734C3695" w14:textId="77777777" w:rsidR="00BD551C" w:rsidRDefault="00BD551C" w:rsidP="00A6774A">
                            <w:pPr>
                              <w:jc w:val="center"/>
                              <w:rPr>
                                <w:rFonts w:ascii="Aparajita" w:hAnsi="Aparajita" w:cs="Aparajita"/>
                                <w:b/>
                                <w:sz w:val="16"/>
                                <w:szCs w:val="18"/>
                              </w:rPr>
                            </w:pPr>
                            <w:r>
                              <w:rPr>
                                <w:rFonts w:ascii="Aparajita" w:hAnsi="Aparajita" w:cs="Aparajita"/>
                                <w:b/>
                                <w:sz w:val="16"/>
                                <w:szCs w:val="18"/>
                              </w:rPr>
                              <w:t xml:space="preserve">  --------------   </w:t>
                            </w:r>
                          </w:p>
                          <w:p w14:paraId="4DD6DF99" w14:textId="77777777" w:rsidR="00BD551C" w:rsidRDefault="00BD551C" w:rsidP="00A6774A">
                            <w:pPr>
                              <w:jc w:val="center"/>
                              <w:rPr>
                                <w:rFonts w:ascii="Aparajita" w:hAnsi="Aparajita" w:cs="Aparajita"/>
                                <w:b/>
                                <w:sz w:val="16"/>
                                <w:szCs w:val="18"/>
                              </w:rPr>
                            </w:pPr>
                            <w:r>
                              <w:rPr>
                                <w:rFonts w:ascii="Aparajita" w:hAnsi="Aparajita" w:cs="Aparajita"/>
                                <w:b/>
                                <w:sz w:val="16"/>
                                <w:szCs w:val="18"/>
                              </w:rPr>
                              <w:t xml:space="preserve"> PRESIDENCE DE LA REPUBLIQUE </w:t>
                            </w:r>
                          </w:p>
                          <w:p w14:paraId="474CD8F5" w14:textId="77777777" w:rsidR="00BD551C" w:rsidRDefault="00BD551C" w:rsidP="00A6774A">
                            <w:pPr>
                              <w:jc w:val="center"/>
                              <w:rPr>
                                <w:rFonts w:ascii="Aparajita" w:hAnsi="Aparajita" w:cs="Aparajita"/>
                                <w:b/>
                                <w:sz w:val="16"/>
                                <w:szCs w:val="18"/>
                              </w:rPr>
                            </w:pPr>
                            <w:r>
                              <w:rPr>
                                <w:rFonts w:ascii="Aparajita" w:hAnsi="Aparajita" w:cs="Aparajita"/>
                                <w:b/>
                                <w:sz w:val="16"/>
                                <w:szCs w:val="18"/>
                              </w:rPr>
                              <w:t xml:space="preserve">  -------------- </w:t>
                            </w:r>
                          </w:p>
                          <w:p w14:paraId="6A2C09D1" w14:textId="77777777" w:rsidR="00BD551C" w:rsidRDefault="00BD551C" w:rsidP="00A6774A">
                            <w:pPr>
                              <w:jc w:val="center"/>
                              <w:rPr>
                                <w:rFonts w:ascii="Aparajita" w:hAnsi="Aparajita" w:cs="Aparajita"/>
                                <w:b/>
                                <w:sz w:val="16"/>
                                <w:szCs w:val="18"/>
                              </w:rPr>
                            </w:pPr>
                            <w:r>
                              <w:rPr>
                                <w:rFonts w:ascii="Aparajita" w:hAnsi="Aparajita" w:cs="Aparajita"/>
                                <w:b/>
                                <w:sz w:val="16"/>
                                <w:szCs w:val="18"/>
                              </w:rPr>
                              <w:t xml:space="preserve">MINISTERE DES MARCHES PUBLICS </w:t>
                            </w:r>
                          </w:p>
                          <w:p w14:paraId="36817676" w14:textId="77777777" w:rsidR="00BD551C" w:rsidRDefault="00BD551C" w:rsidP="00A6774A">
                            <w:pPr>
                              <w:jc w:val="center"/>
                              <w:rPr>
                                <w:rFonts w:ascii="Aparajita" w:hAnsi="Aparajita" w:cs="Aparajita"/>
                                <w:b/>
                                <w:sz w:val="16"/>
                                <w:szCs w:val="18"/>
                              </w:rPr>
                            </w:pPr>
                            <w:r>
                              <w:rPr>
                                <w:rFonts w:ascii="Aparajita" w:hAnsi="Aparajita" w:cs="Aparajita"/>
                                <w:b/>
                                <w:sz w:val="16"/>
                                <w:szCs w:val="18"/>
                              </w:rPr>
                              <w:t xml:space="preserve">--------------   </w:t>
                            </w:r>
                          </w:p>
                          <w:p w14:paraId="1FAA570C" w14:textId="77777777" w:rsidR="00BD551C" w:rsidRDefault="00BD551C" w:rsidP="00A6774A">
                            <w:pPr>
                              <w:jc w:val="center"/>
                              <w:rPr>
                                <w:rFonts w:ascii="Aparajita" w:hAnsi="Aparajita" w:cs="Aparajita"/>
                                <w:b/>
                                <w:sz w:val="16"/>
                                <w:szCs w:val="18"/>
                              </w:rPr>
                            </w:pPr>
                            <w:r>
                              <w:rPr>
                                <w:rFonts w:ascii="Aparajita" w:hAnsi="Aparajita" w:cs="Aparajita"/>
                                <w:b/>
                                <w:sz w:val="16"/>
                                <w:szCs w:val="18"/>
                              </w:rPr>
                              <w:t>CIPM</w:t>
                            </w:r>
                          </w:p>
                          <w:p w14:paraId="64DA3A74" w14:textId="77777777" w:rsidR="00BD551C" w:rsidRDefault="00BD551C" w:rsidP="00A6774A">
                            <w:pPr>
                              <w:jc w:val="center"/>
                              <w:rPr>
                                <w:rFonts w:ascii="Aparajita" w:hAnsi="Aparajita" w:cs="Aparajita"/>
                                <w:b/>
                                <w:sz w:val="16"/>
                                <w:szCs w:val="18"/>
                              </w:rPr>
                            </w:pPr>
                            <w:r>
                              <w:rPr>
                                <w:rFonts w:ascii="Aparajita" w:hAnsi="Aparajita" w:cs="Aparajita"/>
                                <w:b/>
                                <w:sz w:val="16"/>
                                <w:szCs w:val="18"/>
                              </w:rPr>
                              <w:t xml:space="preserve"> --------------</w:t>
                            </w:r>
                          </w:p>
                          <w:p w14:paraId="23015ED7" w14:textId="77777777" w:rsidR="00BD551C" w:rsidRDefault="00BD551C" w:rsidP="00A6774A">
                            <w:pPr>
                              <w:jc w:val="center"/>
                              <w:rPr>
                                <w:rFonts w:ascii="Aparajita" w:hAnsi="Aparajita" w:cs="Aparajita"/>
                                <w:b/>
                                <w:sz w:val="10"/>
                                <w:szCs w:val="18"/>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654E709E" id="Zone de texte 22" o:spid="_x0000_s1027" type="#_x0000_t202" style="position:absolute;margin-left:-24pt;margin-top:-52.35pt;width:168pt;height:100.3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" stroked="f">
                <v:textbox>
                  <w:txbxContent>
                    <w:p w14:paraId="678D8025" w14:textId="77777777" w:rsidR="00BD551C" w:rsidRDefault="00BD551C" w:rsidP="00A6774A">
                      <w:pPr>
                        <w:jc w:val="center"/>
                        <w:rPr>
                          <w:rFonts w:ascii="Aparajita" w:hAnsi="Aparajita" w:cs="Aparajita"/>
                          <w:b/>
                          <w:sz w:val="16"/>
                          <w:szCs w:val="18"/>
                        </w:rPr>
                      </w:pPr>
                      <w:r>
                        <w:rPr>
                          <w:rFonts w:ascii="Aparajita" w:hAnsi="Aparajita" w:cs="Aparajita"/>
                          <w:b/>
                          <w:sz w:val="16"/>
                          <w:szCs w:val="18"/>
                        </w:rPr>
                        <w:t>REPUBLIQUE DU CAMEROUN</w:t>
                      </w:r>
                    </w:p>
                    <w:p w14:paraId="3A79F22B" w14:textId="77777777" w:rsidR="00BD551C" w:rsidRDefault="00BD551C" w:rsidP="00A6774A">
                      <w:pPr>
                        <w:jc w:val="center"/>
                        <w:rPr>
                          <w:rFonts w:ascii="Aparajita" w:hAnsi="Aparajita" w:cs="Aparajita"/>
                          <w:b/>
                          <w:sz w:val="16"/>
                          <w:szCs w:val="18"/>
                        </w:rPr>
                      </w:pPr>
                      <w:r>
                        <w:rPr>
                          <w:rFonts w:ascii="Aparajita" w:hAnsi="Aparajita" w:cs="Aparajita"/>
                          <w:b/>
                          <w:sz w:val="16"/>
                          <w:szCs w:val="18"/>
                        </w:rPr>
                        <w:t xml:space="preserve">  Paix – Travail – Patrie      </w:t>
                      </w:r>
                    </w:p>
                    <w:p w14:paraId="734C3695" w14:textId="77777777" w:rsidR="00BD551C" w:rsidRDefault="00BD551C" w:rsidP="00A6774A">
                      <w:pPr>
                        <w:jc w:val="center"/>
                        <w:rPr>
                          <w:rFonts w:ascii="Aparajita" w:hAnsi="Aparajita" w:cs="Aparajita"/>
                          <w:b/>
                          <w:sz w:val="16"/>
                          <w:szCs w:val="18"/>
                        </w:rPr>
                      </w:pPr>
                      <w:r>
                        <w:rPr>
                          <w:rFonts w:ascii="Aparajita" w:hAnsi="Aparajita" w:cs="Aparajita"/>
                          <w:b/>
                          <w:sz w:val="16"/>
                          <w:szCs w:val="18"/>
                        </w:rPr>
                        <w:t xml:space="preserve">  --------------   </w:t>
                      </w:r>
                    </w:p>
                    <w:p w14:paraId="4DD6DF99" w14:textId="77777777" w:rsidR="00BD551C" w:rsidRDefault="00BD551C" w:rsidP="00A6774A">
                      <w:pPr>
                        <w:jc w:val="center"/>
                        <w:rPr>
                          <w:rFonts w:ascii="Aparajita" w:hAnsi="Aparajita" w:cs="Aparajita"/>
                          <w:b/>
                          <w:sz w:val="16"/>
                          <w:szCs w:val="18"/>
                        </w:rPr>
                      </w:pPr>
                      <w:r>
                        <w:rPr>
                          <w:rFonts w:ascii="Aparajita" w:hAnsi="Aparajita" w:cs="Aparajita"/>
                          <w:b/>
                          <w:sz w:val="16"/>
                          <w:szCs w:val="18"/>
                        </w:rPr>
                        <w:t xml:space="preserve"> PRESIDENCE DE LA REPUBLIQUE </w:t>
                      </w:r>
                    </w:p>
                    <w:p w14:paraId="474CD8F5" w14:textId="77777777" w:rsidR="00BD551C" w:rsidRDefault="00BD551C" w:rsidP="00A6774A">
                      <w:pPr>
                        <w:jc w:val="center"/>
                        <w:rPr>
                          <w:rFonts w:ascii="Aparajita" w:hAnsi="Aparajita" w:cs="Aparajita"/>
                          <w:b/>
                          <w:sz w:val="16"/>
                          <w:szCs w:val="18"/>
                        </w:rPr>
                      </w:pPr>
                      <w:r>
                        <w:rPr>
                          <w:rFonts w:ascii="Aparajita" w:hAnsi="Aparajita" w:cs="Aparajita"/>
                          <w:b/>
                          <w:sz w:val="16"/>
                          <w:szCs w:val="18"/>
                        </w:rPr>
                        <w:t xml:space="preserve">  -------------- </w:t>
                      </w:r>
                    </w:p>
                    <w:p w14:paraId="6A2C09D1" w14:textId="77777777" w:rsidR="00BD551C" w:rsidRDefault="00BD551C" w:rsidP="00A6774A">
                      <w:pPr>
                        <w:jc w:val="center"/>
                        <w:rPr>
                          <w:rFonts w:ascii="Aparajita" w:hAnsi="Aparajita" w:cs="Aparajita"/>
                          <w:b/>
                          <w:sz w:val="16"/>
                          <w:szCs w:val="18"/>
                        </w:rPr>
                      </w:pPr>
                      <w:r>
                        <w:rPr>
                          <w:rFonts w:ascii="Aparajita" w:hAnsi="Aparajita" w:cs="Aparajita"/>
                          <w:b/>
                          <w:sz w:val="16"/>
                          <w:szCs w:val="18"/>
                        </w:rPr>
                        <w:t xml:space="preserve">MINISTERE DES MARCHES PUBLICS </w:t>
                      </w:r>
                    </w:p>
                    <w:p w14:paraId="36817676" w14:textId="77777777" w:rsidR="00BD551C" w:rsidRDefault="00BD551C" w:rsidP="00A6774A">
                      <w:pPr>
                        <w:jc w:val="center"/>
                        <w:rPr>
                          <w:rFonts w:ascii="Aparajita" w:hAnsi="Aparajita" w:cs="Aparajita"/>
                          <w:b/>
                          <w:sz w:val="16"/>
                          <w:szCs w:val="18"/>
                        </w:rPr>
                      </w:pPr>
                      <w:r>
                        <w:rPr>
                          <w:rFonts w:ascii="Aparajita" w:hAnsi="Aparajita" w:cs="Aparajita"/>
                          <w:b/>
                          <w:sz w:val="16"/>
                          <w:szCs w:val="18"/>
                        </w:rPr>
                        <w:t xml:space="preserve">--------------   </w:t>
                      </w:r>
                    </w:p>
                    <w:p w14:paraId="1FAA570C" w14:textId="77777777" w:rsidR="00BD551C" w:rsidRDefault="00BD551C" w:rsidP="00A6774A">
                      <w:pPr>
                        <w:jc w:val="center"/>
                        <w:rPr>
                          <w:rFonts w:ascii="Aparajita" w:hAnsi="Aparajita" w:cs="Aparajita"/>
                          <w:b/>
                          <w:sz w:val="16"/>
                          <w:szCs w:val="18"/>
                        </w:rPr>
                      </w:pPr>
                      <w:r>
                        <w:rPr>
                          <w:rFonts w:ascii="Aparajita" w:hAnsi="Aparajita" w:cs="Aparajita"/>
                          <w:b/>
                          <w:sz w:val="16"/>
                          <w:szCs w:val="18"/>
                        </w:rPr>
                        <w:t>CIPM</w:t>
                      </w:r>
                    </w:p>
                    <w:p w14:paraId="64DA3A74" w14:textId="77777777" w:rsidR="00BD551C" w:rsidRDefault="00BD551C" w:rsidP="00A6774A">
                      <w:pPr>
                        <w:jc w:val="center"/>
                        <w:rPr>
                          <w:rFonts w:ascii="Aparajita" w:hAnsi="Aparajita" w:cs="Aparajita"/>
                          <w:b/>
                          <w:sz w:val="16"/>
                          <w:szCs w:val="18"/>
                        </w:rPr>
                      </w:pPr>
                      <w:r>
                        <w:rPr>
                          <w:rFonts w:ascii="Aparajita" w:hAnsi="Aparajita" w:cs="Aparajita"/>
                          <w:b/>
                          <w:sz w:val="16"/>
                          <w:szCs w:val="18"/>
                        </w:rPr>
                        <w:t xml:space="preserve"> --------------</w:t>
                      </w:r>
                    </w:p>
                    <w:p w14:paraId="23015ED7" w14:textId="77777777" w:rsidR="00BD551C" w:rsidRDefault="00BD551C" w:rsidP="00A6774A">
                      <w:pPr>
                        <w:jc w:val="center"/>
                        <w:rPr>
                          <w:rFonts w:ascii="Aparajita" w:hAnsi="Aparajita" w:cs="Aparajita"/>
                          <w:b/>
                          <w:sz w:val="10"/>
                          <w:szCs w:val="18"/>
                        </w:rPr>
                      </w:pPr>
                    </w:p>
                  </w:txbxContent>
                </v:textbox>
              </v:shape>
            </w:pict>
          </mc:Fallback>
        </mc:AlternateContent>
      </w:r>
      <w:r w:rsidR="008E5DDB" w:rsidRPr="006A165B">
        <w:tab/>
      </w:r>
    </w:p>
    <w:p w14:paraId="71E1EC18" w14:textId="77777777" w:rsidR="008E5DDB" w:rsidRPr="006A165B" w:rsidRDefault="008E5DDB" w:rsidP="008E5DDB"/>
    <w:p w14:paraId="032B53BA" w14:textId="77777777" w:rsidR="008E5DDB" w:rsidRPr="006A165B" w:rsidRDefault="008E5DDB" w:rsidP="008E5DDB">
      <w:pPr>
        <w:rPr>
          <w:b/>
          <w:lang w:val="en-US"/>
        </w:rPr>
      </w:pPr>
    </w:p>
    <w:bookmarkEnd w:id="0"/>
    <w:p w14:paraId="3037B58D" w14:textId="77777777" w:rsidR="008E5DDB" w:rsidRPr="006A165B" w:rsidRDefault="008E5DDB" w:rsidP="008E5DDB">
      <w:pPr>
        <w:rPr>
          <w:b/>
          <w:color w:val="000000"/>
          <w:lang w:val="en-US"/>
        </w:rPr>
      </w:pPr>
    </w:p>
    <w:p w14:paraId="643CB7CB" w14:textId="170C743D" w:rsidR="0021024A" w:rsidRPr="006A165B" w:rsidRDefault="00F320D4" w:rsidP="00F320D4">
      <w:pPr>
        <w:pStyle w:val="Corpsdetexte"/>
        <w:tabs>
          <w:tab w:val="left" w:pos="3690"/>
        </w:tabs>
        <w:rPr>
          <w:rFonts w:eastAsia="Arial Unicode MS"/>
          <w:i/>
          <w:szCs w:val="24"/>
        </w:rPr>
      </w:pPr>
      <w:r w:rsidRPr="006A165B">
        <w:rPr>
          <w:rFonts w:eastAsia="Arial Unicode MS"/>
          <w:i/>
          <w:szCs w:val="24"/>
        </w:rPr>
        <w:tab/>
      </w:r>
    </w:p>
    <w:p w14:paraId="53D401DB" w14:textId="4BBDC6C4" w:rsidR="00F320D4" w:rsidRPr="006A165B" w:rsidRDefault="00F320D4" w:rsidP="00F320D4">
      <w:pPr>
        <w:pStyle w:val="Corpsdetexte"/>
        <w:tabs>
          <w:tab w:val="left" w:pos="6705"/>
        </w:tabs>
        <w:rPr>
          <w:iCs/>
          <w:szCs w:val="24"/>
        </w:rPr>
      </w:pPr>
      <w:r w:rsidRPr="006A165B">
        <w:rPr>
          <w:rFonts w:eastAsia="Arial Unicode MS"/>
          <w:i/>
          <w:szCs w:val="24"/>
        </w:rPr>
        <w:tab/>
      </w:r>
    </w:p>
    <w:p w14:paraId="0863C1DD" w14:textId="4D88ED03" w:rsidR="00A6774A" w:rsidRPr="006A165B" w:rsidRDefault="00F320D4" w:rsidP="006F1501">
      <w:pPr>
        <w:tabs>
          <w:tab w:val="left" w:pos="7541"/>
        </w:tabs>
        <w:jc w:val="center"/>
        <w:rPr>
          <w:iCs/>
        </w:rPr>
      </w:pPr>
      <w:r w:rsidRPr="006A165B">
        <w:rPr>
          <w:iCs/>
        </w:rPr>
        <w:t>COMMUNAUTE URBAINE D’EBOLOWA</w:t>
      </w:r>
    </w:p>
    <w:p w14:paraId="36007428" w14:textId="77777777" w:rsidR="000A2E5B" w:rsidRPr="006A165B" w:rsidRDefault="000A2E5B" w:rsidP="00F320D4">
      <w:pPr>
        <w:tabs>
          <w:tab w:val="left" w:pos="7541"/>
        </w:tabs>
        <w:jc w:val="center"/>
        <w:rPr>
          <w:iCs/>
        </w:rPr>
      </w:pPr>
    </w:p>
    <w:p w14:paraId="01EC88CB" w14:textId="031DF5A4" w:rsidR="00A6774A" w:rsidRPr="006A165B" w:rsidRDefault="00A6774A" w:rsidP="00F320D4">
      <w:pPr>
        <w:spacing w:line="360" w:lineRule="auto"/>
        <w:jc w:val="center"/>
        <w:rPr>
          <w:iCs/>
        </w:rPr>
      </w:pPr>
      <w:r w:rsidRPr="006A165B">
        <w:rPr>
          <w:iCs/>
        </w:rPr>
        <w:t xml:space="preserve">MAITRE D’OUVRAGE : </w:t>
      </w:r>
      <w:r w:rsidR="000A2E5B" w:rsidRPr="006A165B">
        <w:rPr>
          <w:iCs/>
        </w:rPr>
        <w:t xml:space="preserve">LE </w:t>
      </w:r>
      <w:r w:rsidRPr="006A165B">
        <w:rPr>
          <w:iCs/>
        </w:rPr>
        <w:t>MAIRE DE LA VILLE D’EBOLOWA</w:t>
      </w:r>
    </w:p>
    <w:p w14:paraId="7AB4F02C" w14:textId="28527686" w:rsidR="00A6774A" w:rsidRPr="006A165B" w:rsidRDefault="00A6774A" w:rsidP="00F320D4">
      <w:pPr>
        <w:spacing w:line="360" w:lineRule="auto"/>
        <w:jc w:val="center"/>
        <w:rPr>
          <w:iCs/>
          <w:lang w:val="fr-CM"/>
        </w:rPr>
      </w:pPr>
      <w:r w:rsidRPr="006A165B">
        <w:rPr>
          <w:iCs/>
          <w:lang w:val="fr-CM"/>
        </w:rPr>
        <w:t xml:space="preserve">AUTORITE CONTRACTANTE : </w:t>
      </w:r>
      <w:r w:rsidR="000A2E5B" w:rsidRPr="006A165B">
        <w:rPr>
          <w:iCs/>
          <w:lang w:val="fr-CM"/>
        </w:rPr>
        <w:t xml:space="preserve">LE </w:t>
      </w:r>
      <w:r w:rsidRPr="006A165B">
        <w:rPr>
          <w:iCs/>
        </w:rPr>
        <w:t>MAIRE DE LA VILLE D’EBOLOWA</w:t>
      </w:r>
    </w:p>
    <w:p w14:paraId="0A6EC412" w14:textId="77777777" w:rsidR="00A6774A" w:rsidRPr="006A165B" w:rsidRDefault="00A6774A" w:rsidP="00F320D4">
      <w:pPr>
        <w:spacing w:line="360" w:lineRule="auto"/>
        <w:jc w:val="center"/>
        <w:rPr>
          <w:iCs/>
        </w:rPr>
      </w:pPr>
      <w:r w:rsidRPr="006A165B">
        <w:rPr>
          <w:iCs/>
        </w:rPr>
        <w:t>COMMISSION INTERNE DE PASSATION DES MARCHES PUBLICS AUPRES DE LA COMMUNAUTE URBAINE D’EBOLOWA</w:t>
      </w:r>
    </w:p>
    <w:p w14:paraId="7061ECFA" w14:textId="77777777" w:rsidR="00F320D4" w:rsidRPr="006A165B" w:rsidRDefault="00F320D4" w:rsidP="00A6774A">
      <w:pPr>
        <w:jc w:val="center"/>
        <w:rPr>
          <w:iCs/>
        </w:rPr>
      </w:pPr>
    </w:p>
    <w:p w14:paraId="56649239" w14:textId="47B11AE7" w:rsidR="00876125" w:rsidRPr="006A165B" w:rsidRDefault="00F320D4" w:rsidP="00A6774A">
      <w:pPr>
        <w:jc w:val="center"/>
        <w:rPr>
          <w:iCs/>
        </w:rPr>
      </w:pPr>
      <w:r w:rsidRPr="006A165B">
        <w:rPr>
          <w:noProof/>
        </w:rPr>
        <mc:AlternateContent>
          <mc:Choice Requires="wps">
            <w:drawing>
              <wp:anchor distT="0" distB="0" distL="114300" distR="114300" simplePos="0" relativeHeight="251648512" behindDoc="0" locked="0" layoutInCell="1" allowOverlap="1" wp14:anchorId="6C53AFA6" wp14:editId="77BD11FE">
                <wp:simplePos x="0" y="0"/>
                <wp:positionH relativeFrom="column">
                  <wp:posOffset>-146874</wp:posOffset>
                </wp:positionH>
                <wp:positionV relativeFrom="paragraph">
                  <wp:posOffset>233681</wp:posOffset>
                </wp:positionV>
                <wp:extent cx="6209030" cy="2229880"/>
                <wp:effectExtent l="19050" t="19050" r="20320" b="18415"/>
                <wp:wrapNone/>
                <wp:docPr id="8" name="Rectangle à coins arrondis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09030" cy="2229880"/>
                        </a:xfrm>
                        <a:prstGeom prst="roundRect">
                          <a:avLst>
                            <a:gd name="adj" fmla="val 16667"/>
                          </a:avLst>
                        </a:prstGeom>
                        <a:solidFill>
                          <a:srgbClr val="FFFFFF"/>
                        </a:solidFill>
                        <a:ln w="28575">
                          <a:solidFill>
                            <a:srgbClr val="000000"/>
                          </a:solidFill>
                          <a:round/>
                          <a:headEnd/>
                          <a:tailEnd/>
                        </a:ln>
                      </wps:spPr>
                      <wps:txbx>
                        <w:txbxContent>
                          <w:p w14:paraId="0B23C737" w14:textId="3A41DFD6" w:rsidR="00CF799D" w:rsidRPr="00CF799D" w:rsidRDefault="00CF799D" w:rsidP="00CF799D">
                            <w:pPr>
                              <w:jc w:val="center"/>
                              <w:rPr>
                                <w:rFonts w:ascii="Bodoni MT Black" w:hAnsi="Bodoni MT Black"/>
                                <w:b/>
                                <w:sz w:val="28"/>
                                <w:szCs w:val="28"/>
                              </w:rPr>
                            </w:pPr>
                            <w:r w:rsidRPr="00CF799D">
                              <w:rPr>
                                <w:rFonts w:ascii="Bodoni MT Black" w:hAnsi="Bodoni MT Black"/>
                                <w:b/>
                                <w:sz w:val="28"/>
                                <w:szCs w:val="28"/>
                              </w:rPr>
                              <w:t>«</w:t>
                            </w:r>
                            <w:r>
                              <w:rPr>
                                <w:rFonts w:ascii="Bodoni MT Black" w:hAnsi="Bodoni MT Black"/>
                                <w:b/>
                                <w:sz w:val="28"/>
                                <w:szCs w:val="28"/>
                              </w:rPr>
                              <w:t xml:space="preserve"> </w:t>
                            </w:r>
                            <w:r w:rsidRPr="00CF799D">
                              <w:rPr>
                                <w:rFonts w:ascii="Bodoni MT Black" w:hAnsi="Bodoni MT Black"/>
                                <w:b/>
                                <w:sz w:val="28"/>
                                <w:szCs w:val="28"/>
                              </w:rPr>
                              <w:t>AVIS D’APPEL A MANIFESTATION D’INTERET</w:t>
                            </w:r>
                          </w:p>
                          <w:p w14:paraId="67425C8A" w14:textId="24897A3E" w:rsidR="00CF799D" w:rsidRPr="00F320D4" w:rsidRDefault="00CF799D" w:rsidP="00CF799D">
                            <w:pPr>
                              <w:spacing w:line="276" w:lineRule="auto"/>
                              <w:jc w:val="center"/>
                              <w:rPr>
                                <w:rFonts w:ascii="Bodoni MT Black" w:hAnsi="Bodoni MT Black"/>
                                <w:b/>
                                <w:sz w:val="28"/>
                                <w:szCs w:val="28"/>
                                <w:lang w:val="de-DE"/>
                              </w:rPr>
                            </w:pPr>
                            <w:r w:rsidRPr="00F320D4">
                              <w:rPr>
                                <w:rFonts w:ascii="Bodoni MT Black" w:hAnsi="Bodoni MT Black"/>
                                <w:b/>
                                <w:sz w:val="28"/>
                                <w:szCs w:val="28"/>
                                <w:lang w:val="de-DE"/>
                              </w:rPr>
                              <w:t>N° ……../DC/PU/CUE/ SEIEM /CIPM/2024 DU</w:t>
                            </w:r>
                            <w:r>
                              <w:rPr>
                                <w:rFonts w:ascii="Bodoni MT Black" w:hAnsi="Bodoni MT Black"/>
                                <w:b/>
                                <w:sz w:val="28"/>
                                <w:szCs w:val="28"/>
                                <w:lang w:val="de-DE"/>
                              </w:rPr>
                              <w:t xml:space="preserve"> 23/10/2024</w:t>
                            </w:r>
                          </w:p>
                          <w:p w14:paraId="769E4A51" w14:textId="5509114F" w:rsidR="00CF799D" w:rsidRPr="00CF799D" w:rsidRDefault="00CF799D" w:rsidP="00CF799D">
                            <w:pPr>
                              <w:jc w:val="center"/>
                              <w:rPr>
                                <w:rFonts w:ascii="Bodoni MT Black" w:hAnsi="Bodoni MT Black"/>
                                <w:b/>
                                <w:sz w:val="28"/>
                                <w:szCs w:val="28"/>
                              </w:rPr>
                            </w:pPr>
                            <w:r w:rsidRPr="00CF799D">
                              <w:rPr>
                                <w:rFonts w:ascii="Bodoni MT Black" w:hAnsi="Bodoni MT Black"/>
                                <w:b/>
                                <w:sz w:val="28"/>
                                <w:szCs w:val="28"/>
                              </w:rPr>
                              <w:t>POUR LA SELECTION D’UN BUREAU D’ETUDES OU D’UN CABINET D’ARCHITECTURE POUR</w:t>
                            </w:r>
                            <w:r>
                              <w:rPr>
                                <w:rFonts w:ascii="Bodoni MT Black" w:hAnsi="Bodoni MT Black"/>
                                <w:b/>
                                <w:sz w:val="28"/>
                                <w:szCs w:val="28"/>
                              </w:rPr>
                              <w:t xml:space="preserve"> LA REALISATION DES</w:t>
                            </w:r>
                            <w:r w:rsidRPr="00CF799D">
                              <w:rPr>
                                <w:rFonts w:ascii="Bodoni MT Black" w:hAnsi="Bodoni MT Black"/>
                                <w:b/>
                                <w:sz w:val="28"/>
                                <w:szCs w:val="28"/>
                              </w:rPr>
                              <w:t xml:space="preserve"> </w:t>
                            </w:r>
                            <w:r w:rsidRPr="00F320D4">
                              <w:rPr>
                                <w:rFonts w:ascii="Bodoni MT Black" w:hAnsi="Bodoni MT Black"/>
                                <w:b/>
                                <w:sz w:val="28"/>
                                <w:szCs w:val="28"/>
                              </w:rPr>
                              <w:t>ETUDES COMPLEMENTAIRES EN VUE DE L’ACHEVEMENT DE L’HOTEL MUNICIPAL DE LA VILLE D’EBOLOWA, DÉPARTEMENT DE LA MVILA, RÉGION DU SUD</w:t>
                            </w:r>
                          </w:p>
                          <w:p w14:paraId="76918FCA" w14:textId="77777777" w:rsidR="00BD551C" w:rsidRPr="002A5098" w:rsidRDefault="00BD551C" w:rsidP="005E5C7B">
                            <w:pPr>
                              <w:jc w:val="center"/>
                              <w:rPr>
                                <w:b/>
                                <w:sz w:val="12"/>
                              </w:rPr>
                            </w:pPr>
                          </w:p>
                          <w:p w14:paraId="49462734" w14:textId="77777777" w:rsidR="00BD551C" w:rsidRPr="002A5098" w:rsidRDefault="00BD551C" w:rsidP="005E5C7B">
                            <w:pPr>
                              <w:jc w:val="center"/>
                              <w:rPr>
                                <w:b/>
                                <w:bCs/>
                                <w:szCs w:val="44"/>
                              </w:rPr>
                            </w:pPr>
                          </w:p>
                          <w:p w14:paraId="235AC23F" w14:textId="77777777" w:rsidR="00BD551C" w:rsidRDefault="00BD551C" w:rsidP="005E5C7B"/>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6C53AFA6" id="Rectangle à coins arrondis 13" o:spid="_x0000_s1028" style="position:absolute;left:0;text-align:left;margin-left:-11.55pt;margin-top:18.4pt;width:488.9pt;height:175.6pt;z-index:251648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" strokeweight="2.25pt">
                <v:textbox>
                  <w:txbxContent>
                    <w:p w14:paraId="0B23C737" w14:textId="3A41DFD6" w:rsidR="00CF799D" w:rsidRPr="00CF799D" w:rsidRDefault="00CF799D" w:rsidP="00CF799D">
                      <w:pPr>
                        <w:jc w:val="center"/>
                        <w:rPr>
                          <w:rFonts w:ascii="Bodoni MT Black" w:hAnsi="Bodoni MT Black"/>
                          <w:b/>
                          <w:sz w:val="28"/>
                          <w:szCs w:val="28"/>
                        </w:rPr>
                      </w:pPr>
                      <w:r w:rsidRPr="00CF799D">
                        <w:rPr>
                          <w:rFonts w:ascii="Bodoni MT Black" w:hAnsi="Bodoni MT Black"/>
                          <w:b/>
                          <w:sz w:val="28"/>
                          <w:szCs w:val="28"/>
                        </w:rPr>
                        <w:t>«</w:t>
                      </w:r>
                      <w:r>
                        <w:rPr>
                          <w:rFonts w:ascii="Bodoni MT Black" w:hAnsi="Bodoni MT Black"/>
                          <w:b/>
                          <w:sz w:val="28"/>
                          <w:szCs w:val="28"/>
                        </w:rPr>
                        <w:t xml:space="preserve"> </w:t>
                      </w:r>
                      <w:r w:rsidRPr="00CF799D">
                        <w:rPr>
                          <w:rFonts w:ascii="Bodoni MT Black" w:hAnsi="Bodoni MT Black"/>
                          <w:b/>
                          <w:sz w:val="28"/>
                          <w:szCs w:val="28"/>
                        </w:rPr>
                        <w:t>AVIS D’APPEL A MANIFESTATION D’INTERET</w:t>
                      </w:r>
                    </w:p>
                    <w:p w14:paraId="67425C8A" w14:textId="24897A3E" w:rsidR="00CF799D" w:rsidRPr="00F320D4" w:rsidRDefault="00CF799D" w:rsidP="00CF799D">
                      <w:pPr>
                        <w:spacing w:line="276" w:lineRule="auto"/>
                        <w:jc w:val="center"/>
                        <w:rPr>
                          <w:rFonts w:ascii="Bodoni MT Black" w:hAnsi="Bodoni MT Black"/>
                          <w:b/>
                          <w:sz w:val="28"/>
                          <w:szCs w:val="28"/>
                          <w:lang w:val="de-DE"/>
                        </w:rPr>
                      </w:pPr>
                      <w:r w:rsidRPr="00F320D4">
                        <w:rPr>
                          <w:rFonts w:ascii="Bodoni MT Black" w:hAnsi="Bodoni MT Black"/>
                          <w:b/>
                          <w:sz w:val="28"/>
                          <w:szCs w:val="28"/>
                          <w:lang w:val="de-DE"/>
                        </w:rPr>
                        <w:t>N° ……../DC/PU/CUE/ SEIEM /CIPM/2024 DU</w:t>
                      </w:r>
                      <w:r>
                        <w:rPr>
                          <w:rFonts w:ascii="Bodoni MT Black" w:hAnsi="Bodoni MT Black"/>
                          <w:b/>
                          <w:sz w:val="28"/>
                          <w:szCs w:val="28"/>
                          <w:lang w:val="de-DE"/>
                        </w:rPr>
                        <w:t xml:space="preserve"> 23/10/2024</w:t>
                      </w:r>
                    </w:p>
                    <w:p w14:paraId="769E4A51" w14:textId="5509114F" w:rsidR="00CF799D" w:rsidRPr="00CF799D" w:rsidRDefault="00CF799D" w:rsidP="00CF799D">
                      <w:pPr>
                        <w:jc w:val="center"/>
                        <w:rPr>
                          <w:rFonts w:ascii="Bodoni MT Black" w:hAnsi="Bodoni MT Black"/>
                          <w:b/>
                          <w:sz w:val="28"/>
                          <w:szCs w:val="28"/>
                        </w:rPr>
                      </w:pPr>
                      <w:r w:rsidRPr="00CF799D">
                        <w:rPr>
                          <w:rFonts w:ascii="Bodoni MT Black" w:hAnsi="Bodoni MT Black"/>
                          <w:b/>
                          <w:sz w:val="28"/>
                          <w:szCs w:val="28"/>
                        </w:rPr>
                        <w:t>POUR LA SELECTION D’UN BUREAU D’ETUDES OU D’UN CABINET D’ARCHITECTURE POUR</w:t>
                      </w:r>
                      <w:r>
                        <w:rPr>
                          <w:rFonts w:ascii="Bodoni MT Black" w:hAnsi="Bodoni MT Black"/>
                          <w:b/>
                          <w:sz w:val="28"/>
                          <w:szCs w:val="28"/>
                        </w:rPr>
                        <w:t xml:space="preserve"> LA REALISATION DES</w:t>
                      </w:r>
                      <w:r w:rsidRPr="00CF799D">
                        <w:rPr>
                          <w:rFonts w:ascii="Bodoni MT Black" w:hAnsi="Bodoni MT Black"/>
                          <w:b/>
                          <w:sz w:val="28"/>
                          <w:szCs w:val="28"/>
                        </w:rPr>
                        <w:t xml:space="preserve"> </w:t>
                      </w:r>
                      <w:r w:rsidRPr="00F320D4">
                        <w:rPr>
                          <w:rFonts w:ascii="Bodoni MT Black" w:hAnsi="Bodoni MT Black"/>
                          <w:b/>
                          <w:sz w:val="28"/>
                          <w:szCs w:val="28"/>
                        </w:rPr>
                        <w:t>ETUDES COMPLEMENTAIRES EN VUE DE L’ACHEVEMENT DE L’HOTEL MUNICIPAL DE LA VILLE D’EBOLOWA, DÉPARTEMENT DE LA MVILA, RÉGION DU SUD</w:t>
                      </w:r>
                    </w:p>
                    <w:p w14:paraId="76918FCA" w14:textId="77777777" w:rsidR="00BD551C" w:rsidRPr="002A5098" w:rsidRDefault="00BD551C" w:rsidP="005E5C7B">
                      <w:pPr>
                        <w:jc w:val="center"/>
                        <w:rPr>
                          <w:b/>
                          <w:sz w:val="12"/>
                        </w:rPr>
                      </w:pPr>
                    </w:p>
                    <w:p w14:paraId="49462734" w14:textId="77777777" w:rsidR="00BD551C" w:rsidRPr="002A5098" w:rsidRDefault="00BD551C" w:rsidP="005E5C7B">
                      <w:pPr>
                        <w:jc w:val="center"/>
                        <w:rPr>
                          <w:b/>
                          <w:bCs/>
                          <w:szCs w:val="44"/>
                        </w:rPr>
                      </w:pPr>
                    </w:p>
                    <w:p w14:paraId="235AC23F" w14:textId="77777777" w:rsidR="00BD551C" w:rsidRDefault="00BD551C" w:rsidP="005E5C7B"/>
                  </w:txbxContent>
                </v:textbox>
              </v:roundrect>
            </w:pict>
          </mc:Fallback>
        </mc:AlternateContent>
      </w:r>
    </w:p>
    <w:p w14:paraId="6B4A6A93" w14:textId="7367E880" w:rsidR="00A6774A" w:rsidRPr="006A165B" w:rsidRDefault="00A6774A" w:rsidP="00A6774A">
      <w:pPr>
        <w:rPr>
          <w:b/>
          <w:bCs/>
          <w:i/>
        </w:rPr>
      </w:pPr>
    </w:p>
    <w:p w14:paraId="20E76963" w14:textId="10846BCD" w:rsidR="008E5DDB" w:rsidRPr="006A165B" w:rsidRDefault="008E5DDB" w:rsidP="0021024A">
      <w:pPr>
        <w:rPr>
          <w:b/>
        </w:rPr>
      </w:pPr>
    </w:p>
    <w:p w14:paraId="68C2C8AA" w14:textId="77777777" w:rsidR="008E5DDB" w:rsidRPr="006A165B" w:rsidRDefault="008E5DDB" w:rsidP="008E5DDB">
      <w:pPr>
        <w:spacing w:after="200" w:line="276" w:lineRule="auto"/>
        <w:ind w:right="4961"/>
        <w:jc w:val="both"/>
        <w:rPr>
          <w:rFonts w:eastAsiaTheme="minorHAnsi"/>
          <w:b/>
          <w:u w:val="single"/>
          <w:lang w:eastAsia="en-US"/>
        </w:rPr>
      </w:pPr>
    </w:p>
    <w:p w14:paraId="13990976" w14:textId="77777777" w:rsidR="007324AF" w:rsidRPr="006A165B" w:rsidRDefault="007324AF" w:rsidP="007324AF">
      <w:pPr>
        <w:spacing w:line="276" w:lineRule="auto"/>
        <w:rPr>
          <w:rFonts w:eastAsiaTheme="minorHAnsi"/>
          <w:b/>
          <w:i/>
          <w:u w:val="single"/>
          <w:lang w:eastAsia="en-US"/>
        </w:rPr>
      </w:pPr>
    </w:p>
    <w:p w14:paraId="710CB653" w14:textId="77777777" w:rsidR="001969ED" w:rsidRPr="006A165B" w:rsidRDefault="001969ED" w:rsidP="007324AF">
      <w:pPr>
        <w:spacing w:line="276" w:lineRule="auto"/>
        <w:rPr>
          <w:rFonts w:eastAsiaTheme="minorHAnsi"/>
          <w:b/>
          <w:i/>
          <w:u w:val="single"/>
          <w:lang w:eastAsia="en-US"/>
        </w:rPr>
      </w:pPr>
    </w:p>
    <w:p w14:paraId="0FBB92C7" w14:textId="77777777" w:rsidR="006A3340" w:rsidRPr="006A165B" w:rsidRDefault="00290493" w:rsidP="00290493">
      <w:pPr>
        <w:tabs>
          <w:tab w:val="left" w:pos="2438"/>
        </w:tabs>
        <w:ind w:left="-851" w:right="2126"/>
        <w:jc w:val="both"/>
        <w:rPr>
          <w:rFonts w:eastAsiaTheme="minorHAnsi"/>
          <w:b/>
          <w:lang w:eastAsia="en-US"/>
        </w:rPr>
      </w:pPr>
      <w:r w:rsidRPr="006A165B">
        <w:rPr>
          <w:rFonts w:eastAsiaTheme="minorHAnsi"/>
          <w:b/>
          <w:lang w:eastAsia="en-US"/>
        </w:rPr>
        <w:tab/>
      </w:r>
    </w:p>
    <w:p w14:paraId="29FAA340" w14:textId="77777777" w:rsidR="0021024A" w:rsidRPr="006A165B" w:rsidRDefault="0021024A" w:rsidP="0021024A">
      <w:pPr>
        <w:rPr>
          <w:rFonts w:eastAsiaTheme="minorHAnsi"/>
          <w:lang w:eastAsia="en-US"/>
        </w:rPr>
      </w:pPr>
    </w:p>
    <w:p w14:paraId="0F55A89E" w14:textId="77777777" w:rsidR="0021024A" w:rsidRPr="006A165B" w:rsidRDefault="0021024A" w:rsidP="0021024A">
      <w:pPr>
        <w:rPr>
          <w:rFonts w:eastAsiaTheme="minorHAnsi"/>
          <w:lang w:eastAsia="en-US"/>
        </w:rPr>
      </w:pPr>
    </w:p>
    <w:p w14:paraId="4436AD78" w14:textId="44A476B0" w:rsidR="00A6774A" w:rsidRPr="006A165B" w:rsidRDefault="00A6774A" w:rsidP="00F320D4">
      <w:pPr>
        <w:rPr>
          <w:b/>
          <w:bdr w:val="doubleWave" w:sz="6" w:space="0" w:color="auto" w:frame="1"/>
          <w:lang w:val="fr-CM"/>
        </w:rPr>
      </w:pPr>
    </w:p>
    <w:p w14:paraId="45ECBA60" w14:textId="77777777" w:rsidR="00CF799D" w:rsidRPr="006A165B" w:rsidRDefault="00CF799D" w:rsidP="0021024A">
      <w:pPr>
        <w:pStyle w:val="Corpsdetexte"/>
        <w:jc w:val="center"/>
        <w:rPr>
          <w:rFonts w:eastAsiaTheme="minorHAnsi"/>
          <w:szCs w:val="24"/>
          <w:lang w:eastAsia="en-US"/>
        </w:rPr>
      </w:pPr>
    </w:p>
    <w:p w14:paraId="088A2A84" w14:textId="57E9F870" w:rsidR="00A6774A" w:rsidRPr="006A165B" w:rsidRDefault="0021024A" w:rsidP="0021024A">
      <w:pPr>
        <w:pStyle w:val="Corpsdetexte"/>
        <w:jc w:val="center"/>
        <w:rPr>
          <w:rFonts w:eastAsiaTheme="minorHAnsi"/>
          <w:szCs w:val="24"/>
          <w:lang w:eastAsia="en-US"/>
        </w:rPr>
      </w:pPr>
      <w:r w:rsidRPr="006A165B">
        <w:rPr>
          <w:rFonts w:eastAsiaTheme="minorHAnsi"/>
          <w:szCs w:val="24"/>
          <w:lang w:eastAsia="en-US"/>
        </w:rPr>
        <w:tab/>
      </w:r>
    </w:p>
    <w:p w14:paraId="164C8F0E" w14:textId="77777777" w:rsidR="00146640" w:rsidRPr="006A165B" w:rsidRDefault="0021024A" w:rsidP="00146640">
      <w:pPr>
        <w:pStyle w:val="Corpsdetexte"/>
        <w:jc w:val="center"/>
        <w:rPr>
          <w:rFonts w:eastAsia="Arial Unicode MS"/>
          <w:b/>
          <w:bCs/>
          <w:iCs/>
          <w:szCs w:val="24"/>
        </w:rPr>
      </w:pPr>
      <w:r w:rsidRPr="006A165B">
        <w:rPr>
          <w:rFonts w:eastAsia="Arial Unicode MS"/>
          <w:b/>
          <w:bCs/>
          <w:iCs/>
          <w:szCs w:val="24"/>
          <w:u w:val="single"/>
        </w:rPr>
        <w:t>FINANCEMENT</w:t>
      </w:r>
      <w:r w:rsidRPr="006A165B">
        <w:rPr>
          <w:rFonts w:eastAsia="Arial Unicode MS"/>
          <w:b/>
          <w:bCs/>
          <w:iCs/>
          <w:szCs w:val="24"/>
        </w:rPr>
        <w:t xml:space="preserve"> : </w:t>
      </w:r>
    </w:p>
    <w:p w14:paraId="2B040F49" w14:textId="77777777" w:rsidR="00146640" w:rsidRPr="006A165B" w:rsidRDefault="00146640" w:rsidP="00146640">
      <w:pPr>
        <w:pStyle w:val="Corpsdetexte"/>
        <w:jc w:val="center"/>
        <w:rPr>
          <w:rFonts w:eastAsia="Arial Unicode MS"/>
          <w:b/>
          <w:bCs/>
          <w:iCs/>
          <w:color w:val="FF0000"/>
          <w:szCs w:val="24"/>
        </w:rPr>
      </w:pPr>
    </w:p>
    <w:p w14:paraId="56102675" w14:textId="6FA84A1A" w:rsidR="0021024A" w:rsidRPr="006A165B" w:rsidRDefault="00F320D4" w:rsidP="00146640">
      <w:pPr>
        <w:pStyle w:val="Corpsdetexte"/>
        <w:jc w:val="center"/>
        <w:rPr>
          <w:rFonts w:eastAsia="Arial Unicode MS"/>
          <w:b/>
          <w:bCs/>
          <w:iCs/>
          <w:szCs w:val="24"/>
        </w:rPr>
      </w:pPr>
      <w:r w:rsidRPr="006A165B">
        <w:rPr>
          <w:rFonts w:eastAsia="Arial Unicode MS"/>
          <w:b/>
          <w:bCs/>
          <w:iCs/>
          <w:szCs w:val="24"/>
        </w:rPr>
        <w:t>FEICOM</w:t>
      </w:r>
      <w:r w:rsidR="00146640" w:rsidRPr="006A165B">
        <w:rPr>
          <w:rFonts w:eastAsia="Arial Unicode MS"/>
          <w:b/>
          <w:bCs/>
          <w:iCs/>
          <w:szCs w:val="24"/>
        </w:rPr>
        <w:t>, EXERCICES</w:t>
      </w:r>
      <w:r w:rsidR="00876125" w:rsidRPr="006A165B">
        <w:rPr>
          <w:rFonts w:eastAsia="Arial Unicode MS"/>
          <w:b/>
          <w:bCs/>
          <w:iCs/>
          <w:szCs w:val="24"/>
        </w:rPr>
        <w:t xml:space="preserve"> 202</w:t>
      </w:r>
      <w:r w:rsidR="006F126C" w:rsidRPr="006A165B">
        <w:rPr>
          <w:rFonts w:eastAsia="Arial Unicode MS"/>
          <w:b/>
          <w:bCs/>
          <w:iCs/>
          <w:szCs w:val="24"/>
        </w:rPr>
        <w:t>4</w:t>
      </w:r>
      <w:r w:rsidR="00146640" w:rsidRPr="006A165B">
        <w:rPr>
          <w:rFonts w:eastAsia="Arial Unicode MS"/>
          <w:b/>
          <w:bCs/>
          <w:iCs/>
          <w:szCs w:val="24"/>
        </w:rPr>
        <w:t xml:space="preserve"> ET SUIVANT</w:t>
      </w:r>
      <w:r w:rsidR="001076F6" w:rsidRPr="006A165B">
        <w:rPr>
          <w:rFonts w:eastAsia="Arial Unicode MS"/>
          <w:b/>
          <w:bCs/>
          <w:iCs/>
          <w:szCs w:val="24"/>
        </w:rPr>
        <w:t>S</w:t>
      </w:r>
    </w:p>
    <w:p w14:paraId="44A03EF4" w14:textId="77777777" w:rsidR="0021024A" w:rsidRPr="006A165B" w:rsidRDefault="0021024A" w:rsidP="0021024A">
      <w:pPr>
        <w:tabs>
          <w:tab w:val="left" w:pos="1933"/>
        </w:tabs>
        <w:rPr>
          <w:rFonts w:eastAsiaTheme="minorHAnsi"/>
          <w:lang w:eastAsia="en-US"/>
        </w:rPr>
      </w:pPr>
      <w:r w:rsidRPr="006A165B">
        <w:rPr>
          <w:rFonts w:eastAsiaTheme="minorHAnsi"/>
          <w:lang w:eastAsia="en-US"/>
        </w:rPr>
        <w:t xml:space="preserve">        </w:t>
      </w:r>
    </w:p>
    <w:p w14:paraId="529BF86C" w14:textId="77777777" w:rsidR="0021024A" w:rsidRPr="006A165B" w:rsidRDefault="0021024A" w:rsidP="0021024A">
      <w:pPr>
        <w:pStyle w:val="Corpsdetexte"/>
        <w:spacing w:before="120" w:after="120"/>
        <w:ind w:left="5672"/>
        <w:jc w:val="center"/>
        <w:rPr>
          <w:rFonts w:eastAsia="Arial Unicode MS"/>
          <w:b/>
          <w:i/>
          <w:szCs w:val="24"/>
        </w:rPr>
      </w:pPr>
    </w:p>
    <w:p w14:paraId="449622A6" w14:textId="77777777" w:rsidR="00A6774A" w:rsidRPr="006A165B" w:rsidRDefault="00A6774A" w:rsidP="0021024A">
      <w:pPr>
        <w:pStyle w:val="Corpsdetexte"/>
        <w:spacing w:before="120" w:after="120"/>
        <w:rPr>
          <w:rFonts w:eastAsia="Arial Unicode MS"/>
          <w:b/>
          <w:i/>
          <w:szCs w:val="24"/>
        </w:rPr>
      </w:pPr>
    </w:p>
    <w:p w14:paraId="4EBC04DC" w14:textId="77777777" w:rsidR="00E40E7A" w:rsidRDefault="00E40E7A" w:rsidP="0021024A">
      <w:pPr>
        <w:pStyle w:val="Corpsdetexte"/>
        <w:spacing w:before="120" w:after="120"/>
        <w:rPr>
          <w:rFonts w:eastAsia="Arial Unicode MS"/>
          <w:b/>
          <w:i/>
          <w:szCs w:val="24"/>
        </w:rPr>
      </w:pPr>
    </w:p>
    <w:p w14:paraId="6930256A" w14:textId="77777777" w:rsidR="006F1501" w:rsidRDefault="006F1501" w:rsidP="0021024A">
      <w:pPr>
        <w:pStyle w:val="Corpsdetexte"/>
        <w:spacing w:before="120" w:after="120"/>
        <w:rPr>
          <w:rFonts w:eastAsia="Arial Unicode MS"/>
          <w:b/>
          <w:i/>
          <w:szCs w:val="24"/>
        </w:rPr>
      </w:pPr>
    </w:p>
    <w:p w14:paraId="76093B92" w14:textId="77777777" w:rsidR="006F1501" w:rsidRPr="006A165B" w:rsidRDefault="006F1501" w:rsidP="0021024A">
      <w:pPr>
        <w:pStyle w:val="Corpsdetexte"/>
        <w:spacing w:before="120" w:after="120"/>
        <w:rPr>
          <w:rFonts w:eastAsia="Arial Unicode MS"/>
          <w:b/>
          <w:i/>
          <w:szCs w:val="24"/>
        </w:rPr>
      </w:pPr>
    </w:p>
    <w:p w14:paraId="1E133B80" w14:textId="77777777" w:rsidR="00E40E7A" w:rsidRPr="006A165B" w:rsidRDefault="00E40E7A" w:rsidP="0021024A">
      <w:pPr>
        <w:pStyle w:val="Corpsdetexte"/>
        <w:spacing w:before="120" w:after="120"/>
        <w:rPr>
          <w:rFonts w:eastAsia="Arial Unicode MS"/>
          <w:b/>
          <w:i/>
          <w:szCs w:val="24"/>
        </w:rPr>
      </w:pPr>
    </w:p>
    <w:p w14:paraId="62DE4D3A" w14:textId="77777777" w:rsidR="00E40E7A" w:rsidRPr="006A165B" w:rsidRDefault="00E40E7A" w:rsidP="0021024A">
      <w:pPr>
        <w:pStyle w:val="Corpsdetexte"/>
        <w:spacing w:before="120" w:after="120"/>
        <w:rPr>
          <w:rFonts w:eastAsia="Arial Unicode MS"/>
          <w:b/>
          <w:i/>
          <w:szCs w:val="24"/>
        </w:rPr>
      </w:pPr>
    </w:p>
    <w:p w14:paraId="05459EF6" w14:textId="7476107B" w:rsidR="0021024A" w:rsidRDefault="00CF799D" w:rsidP="00876125">
      <w:pPr>
        <w:pStyle w:val="Corpsdetexte"/>
        <w:spacing w:before="120" w:after="120"/>
        <w:jc w:val="right"/>
        <w:rPr>
          <w:rFonts w:eastAsia="Arial Unicode MS"/>
          <w:b/>
          <w:szCs w:val="24"/>
        </w:rPr>
      </w:pPr>
      <w:r w:rsidRPr="006A165B">
        <w:rPr>
          <w:rFonts w:eastAsia="Arial Unicode MS"/>
          <w:b/>
          <w:szCs w:val="24"/>
        </w:rPr>
        <w:t>OCTOBRE</w:t>
      </w:r>
      <w:r w:rsidR="0021024A" w:rsidRPr="006A165B">
        <w:rPr>
          <w:rFonts w:eastAsia="Arial Unicode MS"/>
          <w:b/>
          <w:szCs w:val="24"/>
        </w:rPr>
        <w:t xml:space="preserve"> 202</w:t>
      </w:r>
      <w:r w:rsidR="006F126C" w:rsidRPr="006A165B">
        <w:rPr>
          <w:rFonts w:eastAsia="Arial Unicode MS"/>
          <w:b/>
          <w:szCs w:val="24"/>
        </w:rPr>
        <w:t>4</w:t>
      </w:r>
    </w:p>
    <w:p w14:paraId="340A1EA6" w14:textId="77777777" w:rsidR="006F1501" w:rsidRDefault="006F1501" w:rsidP="00876125">
      <w:pPr>
        <w:pStyle w:val="Corpsdetexte"/>
        <w:spacing w:before="120" w:after="120"/>
        <w:jc w:val="right"/>
        <w:rPr>
          <w:rFonts w:eastAsia="Arial Unicode MS"/>
          <w:b/>
          <w:szCs w:val="24"/>
        </w:rPr>
      </w:pPr>
    </w:p>
    <w:p w14:paraId="473B3FF5" w14:textId="77777777" w:rsidR="006F1501" w:rsidRDefault="006F1501" w:rsidP="00876125">
      <w:pPr>
        <w:pStyle w:val="Corpsdetexte"/>
        <w:spacing w:before="120" w:after="120"/>
        <w:jc w:val="right"/>
        <w:rPr>
          <w:rFonts w:eastAsia="Arial Unicode MS"/>
          <w:b/>
          <w:szCs w:val="24"/>
        </w:rPr>
      </w:pPr>
    </w:p>
    <w:p w14:paraId="059B76DE" w14:textId="77777777" w:rsidR="006F1501" w:rsidRDefault="006F1501" w:rsidP="00876125">
      <w:pPr>
        <w:pStyle w:val="Corpsdetexte"/>
        <w:spacing w:before="120" w:after="120"/>
        <w:jc w:val="right"/>
        <w:rPr>
          <w:rFonts w:eastAsia="Arial Unicode MS"/>
          <w:b/>
          <w:szCs w:val="24"/>
        </w:rPr>
      </w:pPr>
    </w:p>
    <w:p w14:paraId="07269FC1" w14:textId="77777777" w:rsidR="006F1501" w:rsidRPr="006A165B" w:rsidRDefault="006F1501" w:rsidP="00876125">
      <w:pPr>
        <w:pStyle w:val="Corpsdetexte"/>
        <w:spacing w:before="120" w:after="120"/>
        <w:jc w:val="right"/>
        <w:rPr>
          <w:rFonts w:eastAsia="Arial Unicode MS"/>
          <w:b/>
          <w:szCs w:val="24"/>
        </w:rPr>
      </w:pPr>
    </w:p>
    <w:p w14:paraId="67D4230B" w14:textId="77777777" w:rsidR="0025435A" w:rsidRPr="006A165B" w:rsidRDefault="0025435A" w:rsidP="0025435A">
      <w:pPr>
        <w:jc w:val="center"/>
        <w:rPr>
          <w:b/>
        </w:rPr>
      </w:pPr>
      <w:r w:rsidRPr="006A165B">
        <w:rPr>
          <w:b/>
        </w:rPr>
        <w:lastRenderedPageBreak/>
        <w:t>« AVIS D’APPEL A MANIFESTATION D’INTERET</w:t>
      </w:r>
    </w:p>
    <w:p w14:paraId="50514AEB" w14:textId="77777777" w:rsidR="0025435A" w:rsidRPr="006A165B" w:rsidRDefault="0025435A" w:rsidP="0025435A">
      <w:pPr>
        <w:spacing w:line="276" w:lineRule="auto"/>
        <w:jc w:val="center"/>
        <w:rPr>
          <w:b/>
          <w:lang w:val="de-DE"/>
        </w:rPr>
      </w:pPr>
      <w:r w:rsidRPr="006A165B">
        <w:rPr>
          <w:b/>
          <w:lang w:val="de-DE"/>
        </w:rPr>
        <w:t>N° ……../DC/PU/CUE/ SEIEM /CIPM/2024 DU 23/10/2024</w:t>
      </w:r>
    </w:p>
    <w:p w14:paraId="59B3ED24" w14:textId="77777777" w:rsidR="0025435A" w:rsidRPr="006A165B" w:rsidRDefault="0025435A" w:rsidP="0025435A">
      <w:pPr>
        <w:jc w:val="center"/>
        <w:rPr>
          <w:b/>
        </w:rPr>
      </w:pPr>
      <w:r w:rsidRPr="006A165B">
        <w:rPr>
          <w:b/>
        </w:rPr>
        <w:t>POUR LA SELECTION D’UN BUREAU D’ETUDES OU D’UN CABINET D’ARCHITECTURE POUR LA REALISATION DES ETUDES COMPLEMENTAIRES EN VUE DE L’ACHEVEMENT DE L’HOTEL MUNICIPAL DE LA VILLE D’EBOLOWA, DÉPARTEMENT DE LA MVILA, RÉGION DU SUD</w:t>
      </w:r>
    </w:p>
    <w:p w14:paraId="28DE0573" w14:textId="77777777" w:rsidR="0025435A" w:rsidRPr="006A165B" w:rsidRDefault="0025435A" w:rsidP="0025435A">
      <w:pPr>
        <w:jc w:val="center"/>
        <w:rPr>
          <w:b/>
        </w:rPr>
      </w:pPr>
    </w:p>
    <w:p w14:paraId="2042CF7C" w14:textId="77777777" w:rsidR="0025435A" w:rsidRPr="006A165B" w:rsidRDefault="0025435A" w:rsidP="0025435A">
      <w:pPr>
        <w:rPr>
          <w:b/>
          <w:bCs/>
          <w:iCs/>
        </w:rPr>
      </w:pPr>
    </w:p>
    <w:p w14:paraId="3E1E9C7E" w14:textId="7BCAAFC0" w:rsidR="0025435A" w:rsidRPr="006A165B" w:rsidRDefault="0025435A" w:rsidP="000B3655">
      <w:pPr>
        <w:pStyle w:val="Paragraphedeliste"/>
        <w:numPr>
          <w:ilvl w:val="0"/>
          <w:numId w:val="15"/>
        </w:numPr>
        <w:spacing w:after="200" w:line="276" w:lineRule="auto"/>
        <w:jc w:val="both"/>
        <w:rPr>
          <w:b/>
        </w:rPr>
      </w:pPr>
      <w:r w:rsidRPr="006A165B">
        <w:rPr>
          <w:b/>
        </w:rPr>
        <w:t xml:space="preserve">CONTEXTE </w:t>
      </w:r>
    </w:p>
    <w:p w14:paraId="39F7F5DA" w14:textId="77777777" w:rsidR="004255CE" w:rsidRPr="006A165B" w:rsidRDefault="004255CE" w:rsidP="004255CE">
      <w:pPr>
        <w:ind w:firstLine="360"/>
        <w:rPr>
          <w:bCs/>
        </w:rPr>
      </w:pPr>
      <w:r w:rsidRPr="006A165B">
        <w:rPr>
          <w:bCs/>
        </w:rPr>
        <w:t xml:space="preserve">Dans la perspective de parachèvement des travaux de l’immeuble d’EBOLOWA Hôtel dans la Région du Sud, Monsieur le Maire de la Ville d’EBOLOWA (Maître d’Ouvrage) envisage un accroissement du niveau de service ainsi qu’une amélioration de sa capacité d’accueil ; ledit immeuble comporte un SS+RDC+Mezzanine+3 ÉTAGES.  Pour lui rendre mieux fonctionnelle, le Maitre d’ouvrage souhaite faire des modifications suivantes sur la structure initiale dudit bâtiment : </w:t>
      </w:r>
    </w:p>
    <w:p w14:paraId="789F82E2" w14:textId="77777777" w:rsidR="004255CE" w:rsidRPr="006A165B" w:rsidRDefault="004255CE" w:rsidP="000B3655">
      <w:pPr>
        <w:pStyle w:val="Paragraphedeliste"/>
        <w:numPr>
          <w:ilvl w:val="0"/>
          <w:numId w:val="7"/>
        </w:numPr>
        <w:spacing w:after="120" w:line="360" w:lineRule="auto"/>
        <w:jc w:val="both"/>
        <w:rPr>
          <w:bCs/>
        </w:rPr>
      </w:pPr>
      <w:r w:rsidRPr="006A165B">
        <w:rPr>
          <w:bCs/>
        </w:rPr>
        <w:t>Ajouter un étage courant</w:t>
      </w:r>
    </w:p>
    <w:p w14:paraId="1A6D1E60" w14:textId="77777777" w:rsidR="004255CE" w:rsidRPr="006A165B" w:rsidRDefault="004255CE" w:rsidP="000B3655">
      <w:pPr>
        <w:pStyle w:val="Paragraphedeliste"/>
        <w:numPr>
          <w:ilvl w:val="0"/>
          <w:numId w:val="7"/>
        </w:numPr>
        <w:spacing w:after="120" w:line="360" w:lineRule="auto"/>
        <w:jc w:val="both"/>
        <w:rPr>
          <w:bCs/>
        </w:rPr>
      </w:pPr>
      <w:r w:rsidRPr="006A165B">
        <w:rPr>
          <w:bCs/>
        </w:rPr>
        <w:t xml:space="preserve">Aménager une salle de fête sur le plancher haut de l’étage ajouté </w:t>
      </w:r>
    </w:p>
    <w:p w14:paraId="67330F88" w14:textId="60B5A90F" w:rsidR="004255CE" w:rsidRPr="006A165B" w:rsidRDefault="004255CE" w:rsidP="004255CE">
      <w:pPr>
        <w:rPr>
          <w:bCs/>
        </w:rPr>
      </w:pPr>
      <w:r w:rsidRPr="006A165B">
        <w:rPr>
          <w:bCs/>
        </w:rPr>
        <w:t>Apres une longue période d’arrêt des travaux, et sans une certitude sur la bonne tenue des archives et la disponibilité de l’ensemble des acteurs passés du projet, le maitre d’ouvrage souhaite effectuer une évaluation préalable de l’intégrité structurale de l’ensemble des éléments porteurs existants de l’immeuble et partant sa capaciter à supporter les charges/surcharges directes et/ou induits qu’apporteront les modifications envisagées.</w:t>
      </w:r>
    </w:p>
    <w:p w14:paraId="6CF576F9" w14:textId="77777777" w:rsidR="0025435A" w:rsidRPr="006A165B" w:rsidRDefault="0025435A" w:rsidP="0025435A">
      <w:pPr>
        <w:jc w:val="both"/>
        <w:rPr>
          <w:bCs/>
        </w:rPr>
      </w:pPr>
    </w:p>
    <w:p w14:paraId="1FE22E70" w14:textId="77777777" w:rsidR="0025435A" w:rsidRPr="006A165B" w:rsidRDefault="0025435A" w:rsidP="0025435A">
      <w:pPr>
        <w:jc w:val="both"/>
        <w:rPr>
          <w:bCs/>
        </w:rPr>
      </w:pPr>
      <w:r w:rsidRPr="006A165B">
        <w:rPr>
          <w:bCs/>
        </w:rPr>
        <w:t>Pour cela dans le but d’assurer une bonne exécution, il envisage de pré qualifier les cabinets d’architecture / bureaux d’études ou groupement des cabinets/bureaux d’études pouvant participer à l’Appel d’Offres  Restreint y relatif.</w:t>
      </w:r>
    </w:p>
    <w:p w14:paraId="431C3B74" w14:textId="77777777" w:rsidR="0025435A" w:rsidRPr="006A165B" w:rsidRDefault="0025435A" w:rsidP="0025435A">
      <w:pPr>
        <w:jc w:val="both"/>
        <w:rPr>
          <w:bCs/>
        </w:rPr>
      </w:pPr>
    </w:p>
    <w:p w14:paraId="2D21B6E5" w14:textId="77777777" w:rsidR="0025435A" w:rsidRPr="006A165B" w:rsidRDefault="0025435A" w:rsidP="0025435A">
      <w:pPr>
        <w:jc w:val="both"/>
        <w:rPr>
          <w:bCs/>
        </w:rPr>
      </w:pPr>
    </w:p>
    <w:p w14:paraId="01723C4C" w14:textId="553A79F6" w:rsidR="0025435A" w:rsidRPr="006A165B" w:rsidRDefault="0025435A" w:rsidP="000B3655">
      <w:pPr>
        <w:pStyle w:val="Paragraphedeliste"/>
        <w:numPr>
          <w:ilvl w:val="0"/>
          <w:numId w:val="15"/>
        </w:numPr>
        <w:spacing w:line="276" w:lineRule="auto"/>
        <w:jc w:val="both"/>
        <w:rPr>
          <w:b/>
        </w:rPr>
      </w:pPr>
      <w:r w:rsidRPr="006A165B">
        <w:rPr>
          <w:b/>
        </w:rPr>
        <w:t>OBJET DE L’APPEL A MANIFESTATIONS D’INTERET</w:t>
      </w:r>
    </w:p>
    <w:p w14:paraId="167FDF91" w14:textId="5924446F" w:rsidR="0025435A" w:rsidRPr="006A165B" w:rsidRDefault="0025435A" w:rsidP="0025435A">
      <w:pPr>
        <w:jc w:val="both"/>
        <w:rPr>
          <w:bCs/>
        </w:rPr>
      </w:pPr>
      <w:r w:rsidRPr="006A165B">
        <w:rPr>
          <w:bCs/>
        </w:rPr>
        <w:t xml:space="preserve">Le Maire de la ville d’Ebolowa lance un Appel à manifestation d’intérêt pour </w:t>
      </w:r>
      <w:r w:rsidR="004255CE" w:rsidRPr="006A165B">
        <w:rPr>
          <w:bCs/>
        </w:rPr>
        <w:t>assurer les études complémentaires de l’hôtel municipal d’Ebolowa</w:t>
      </w:r>
      <w:r w:rsidRPr="006A165B">
        <w:rPr>
          <w:bCs/>
        </w:rPr>
        <w:t>.</w:t>
      </w:r>
    </w:p>
    <w:p w14:paraId="42B07ABE" w14:textId="77777777" w:rsidR="0025435A" w:rsidRPr="006A165B" w:rsidRDefault="0025435A" w:rsidP="0025435A">
      <w:pPr>
        <w:jc w:val="both"/>
        <w:rPr>
          <w:bCs/>
        </w:rPr>
      </w:pPr>
    </w:p>
    <w:p w14:paraId="0761B1CB" w14:textId="77777777" w:rsidR="0025435A" w:rsidRPr="006A165B" w:rsidRDefault="0025435A" w:rsidP="000B3655">
      <w:pPr>
        <w:pStyle w:val="Paragraphedeliste"/>
        <w:numPr>
          <w:ilvl w:val="0"/>
          <w:numId w:val="15"/>
        </w:numPr>
        <w:spacing w:line="276" w:lineRule="auto"/>
        <w:jc w:val="both"/>
        <w:rPr>
          <w:b/>
        </w:rPr>
      </w:pPr>
      <w:r w:rsidRPr="006A165B">
        <w:rPr>
          <w:b/>
        </w:rPr>
        <w:t xml:space="preserve">PARTICIPATION </w:t>
      </w:r>
    </w:p>
    <w:p w14:paraId="49EE5D9C" w14:textId="7CB4F753" w:rsidR="0025435A" w:rsidRPr="006A165B" w:rsidRDefault="0025435A" w:rsidP="0025435A">
      <w:pPr>
        <w:jc w:val="both"/>
        <w:rPr>
          <w:bCs/>
        </w:rPr>
      </w:pPr>
      <w:r w:rsidRPr="006A165B">
        <w:rPr>
          <w:bCs/>
        </w:rPr>
        <w:t>La qualification est ouverte aux cabinets d’architecture / bureaux d’études ou groupement des cabinets/bureaux d’études de droit camerounais, justifiant d’une capacité technique suffisante pour la réalisation des prestations susmentionnés</w:t>
      </w:r>
      <w:r w:rsidR="004255CE" w:rsidRPr="006A165B">
        <w:rPr>
          <w:bCs/>
        </w:rPr>
        <w:t>, devant participer à l’Appel d’offre National Restreint.</w:t>
      </w:r>
    </w:p>
    <w:p w14:paraId="588A1199" w14:textId="77777777" w:rsidR="0025435A" w:rsidRPr="006A165B" w:rsidRDefault="0025435A" w:rsidP="0025435A">
      <w:pPr>
        <w:jc w:val="both"/>
        <w:rPr>
          <w:bCs/>
        </w:rPr>
      </w:pPr>
    </w:p>
    <w:p w14:paraId="43D1F1F3" w14:textId="77777777" w:rsidR="0025435A" w:rsidRPr="006A165B" w:rsidRDefault="0025435A" w:rsidP="000B3655">
      <w:pPr>
        <w:pStyle w:val="Paragraphedeliste"/>
        <w:numPr>
          <w:ilvl w:val="0"/>
          <w:numId w:val="15"/>
        </w:numPr>
        <w:spacing w:line="276" w:lineRule="auto"/>
        <w:jc w:val="both"/>
        <w:rPr>
          <w:b/>
        </w:rPr>
      </w:pPr>
      <w:r w:rsidRPr="006A165B">
        <w:rPr>
          <w:b/>
        </w:rPr>
        <w:t xml:space="preserve">FINANCEMENT </w:t>
      </w:r>
    </w:p>
    <w:p w14:paraId="30A43D5E" w14:textId="34AB7E7A" w:rsidR="004255CE" w:rsidRDefault="0025435A" w:rsidP="004255CE">
      <w:pPr>
        <w:spacing w:after="120"/>
        <w:ind w:right="-177"/>
        <w:jc w:val="both"/>
        <w:rPr>
          <w:b/>
          <w:color w:val="FF0000"/>
        </w:rPr>
      </w:pPr>
      <w:r w:rsidRPr="006A165B">
        <w:rPr>
          <w:bCs/>
        </w:rPr>
        <w:t xml:space="preserve">Les prestations objets du présent appel à manifestation d’intérêt sont financées </w:t>
      </w:r>
      <w:r w:rsidR="004255CE" w:rsidRPr="006A165B">
        <w:t>par le FEICOM, Exercices 2024 et suivants.</w:t>
      </w:r>
      <w:r w:rsidR="00D0367D">
        <w:t xml:space="preserve"> </w:t>
      </w:r>
      <w:r w:rsidR="00D0367D" w:rsidRPr="00D0367D">
        <w:rPr>
          <w:b/>
          <w:color w:val="FF0000"/>
        </w:rPr>
        <w:t>(Préciser le montant)</w:t>
      </w:r>
    </w:p>
    <w:p w14:paraId="4F67B863" w14:textId="5B070544" w:rsidR="00D0367D" w:rsidRPr="00D0367D" w:rsidRDefault="00D0367D" w:rsidP="000B3655">
      <w:pPr>
        <w:pStyle w:val="Paragraphedeliste"/>
        <w:numPr>
          <w:ilvl w:val="0"/>
          <w:numId w:val="16"/>
        </w:numPr>
        <w:spacing w:after="120"/>
        <w:ind w:right="-177"/>
        <w:jc w:val="both"/>
      </w:pPr>
      <w:r>
        <w:rPr>
          <w:color w:val="FF0000"/>
        </w:rPr>
        <w:t>Le montant d’Achat ou acquisition du DAO</w:t>
      </w:r>
      <w:bookmarkStart w:id="1" w:name="_GoBack"/>
      <w:bookmarkEnd w:id="1"/>
    </w:p>
    <w:p w14:paraId="7A4EDAF3" w14:textId="440D6091" w:rsidR="00D0367D" w:rsidRPr="006A165B" w:rsidRDefault="00D0367D" w:rsidP="000B3655">
      <w:pPr>
        <w:pStyle w:val="Paragraphedeliste"/>
        <w:numPr>
          <w:ilvl w:val="0"/>
          <w:numId w:val="16"/>
        </w:numPr>
        <w:spacing w:after="120"/>
        <w:ind w:right="-177"/>
        <w:jc w:val="both"/>
      </w:pPr>
      <w:r>
        <w:rPr>
          <w:color w:val="FF0000"/>
        </w:rPr>
        <w:t>Préciser le montant de la caution de soumission</w:t>
      </w:r>
    </w:p>
    <w:p w14:paraId="683BC92C" w14:textId="27D31252" w:rsidR="0025435A" w:rsidRPr="006A165B" w:rsidRDefault="0025435A" w:rsidP="0025435A">
      <w:pPr>
        <w:jc w:val="both"/>
        <w:rPr>
          <w:bCs/>
        </w:rPr>
      </w:pPr>
    </w:p>
    <w:p w14:paraId="58A18B47" w14:textId="77777777" w:rsidR="0025435A" w:rsidRPr="006A165B" w:rsidRDefault="0025435A" w:rsidP="0025435A">
      <w:pPr>
        <w:pStyle w:val="Paragraphedeliste"/>
        <w:ind w:left="1080"/>
        <w:jc w:val="both"/>
        <w:rPr>
          <w:b/>
        </w:rPr>
      </w:pPr>
    </w:p>
    <w:p w14:paraId="48690B05" w14:textId="77777777" w:rsidR="0025435A" w:rsidRPr="006A165B" w:rsidRDefault="0025435A" w:rsidP="000B3655">
      <w:pPr>
        <w:pStyle w:val="Paragraphedeliste"/>
        <w:numPr>
          <w:ilvl w:val="0"/>
          <w:numId w:val="15"/>
        </w:numPr>
        <w:spacing w:line="276" w:lineRule="auto"/>
        <w:jc w:val="both"/>
        <w:rPr>
          <w:b/>
        </w:rPr>
      </w:pPr>
      <w:r w:rsidRPr="006A165B">
        <w:rPr>
          <w:b/>
        </w:rPr>
        <w:t xml:space="preserve">CONTENUS DU DOSSIER DU CANDIDATURE </w:t>
      </w:r>
    </w:p>
    <w:p w14:paraId="00D88BB2" w14:textId="77777777" w:rsidR="0025435A" w:rsidRPr="006A165B" w:rsidRDefault="0025435A" w:rsidP="0025435A">
      <w:pPr>
        <w:jc w:val="both"/>
        <w:rPr>
          <w:bCs/>
        </w:rPr>
      </w:pPr>
      <w:r w:rsidRPr="006A165B">
        <w:rPr>
          <w:bCs/>
        </w:rPr>
        <w:lastRenderedPageBreak/>
        <w:t xml:space="preserve">Les consultants devront fournir les pièces ci-après, rédigées en anglais ou en français, produite en Cinq </w:t>
      </w:r>
      <w:r w:rsidRPr="006A165B">
        <w:rPr>
          <w:b/>
        </w:rPr>
        <w:t xml:space="preserve">(05) exemplaires dont un (01) original et quatre (04) copies </w:t>
      </w:r>
      <w:r w:rsidRPr="006A165B">
        <w:rPr>
          <w:bCs/>
        </w:rPr>
        <w:t xml:space="preserve">marquées comme tels dans une enveloppe fermée et scellée ne comprenant ni le cachet ni l’indication sur l’identité du candidat. </w:t>
      </w:r>
    </w:p>
    <w:p w14:paraId="0E73ED14" w14:textId="77777777" w:rsidR="0025435A" w:rsidRPr="006A165B" w:rsidRDefault="0025435A" w:rsidP="0025435A">
      <w:pPr>
        <w:jc w:val="both"/>
        <w:rPr>
          <w:bCs/>
        </w:rPr>
      </w:pPr>
    </w:p>
    <w:p w14:paraId="105AE1B3" w14:textId="563E8DE1" w:rsidR="0025435A" w:rsidRPr="006A165B" w:rsidRDefault="008E405E" w:rsidP="008E405E">
      <w:pPr>
        <w:spacing w:line="276" w:lineRule="auto"/>
        <w:ind w:left="720"/>
        <w:jc w:val="both"/>
        <w:rPr>
          <w:b/>
        </w:rPr>
      </w:pPr>
      <w:r w:rsidRPr="006A165B">
        <w:rPr>
          <w:b/>
        </w:rPr>
        <w:t xml:space="preserve">V1- </w:t>
      </w:r>
      <w:r w:rsidR="0025435A" w:rsidRPr="006A165B">
        <w:rPr>
          <w:b/>
        </w:rPr>
        <w:t>VOLUME A : Pièces administratives</w:t>
      </w:r>
    </w:p>
    <w:p w14:paraId="09914F4F" w14:textId="77777777" w:rsidR="0025435A" w:rsidRPr="006A165B" w:rsidRDefault="0025435A" w:rsidP="0025435A">
      <w:pPr>
        <w:jc w:val="both"/>
        <w:rPr>
          <w:bCs/>
        </w:rPr>
      </w:pPr>
      <w:r w:rsidRPr="006A165B">
        <w:rPr>
          <w:bCs/>
        </w:rPr>
        <w:t>Les pièces administratives suivantes devant être produites en originaux ou en copies certifiées conformes, datant de moins de trois (03) mois :</w:t>
      </w:r>
    </w:p>
    <w:p w14:paraId="269C392B" w14:textId="77777777" w:rsidR="0025435A" w:rsidRPr="006A165B" w:rsidRDefault="0025435A" w:rsidP="0025435A">
      <w:pPr>
        <w:jc w:val="both"/>
        <w:rPr>
          <w:bCs/>
        </w:rPr>
      </w:pPr>
    </w:p>
    <w:p w14:paraId="5249EFF0" w14:textId="77777777" w:rsidR="0025435A" w:rsidRPr="006A165B" w:rsidRDefault="0025435A" w:rsidP="000B3655">
      <w:pPr>
        <w:pStyle w:val="Paragraphedeliste"/>
        <w:numPr>
          <w:ilvl w:val="0"/>
          <w:numId w:val="8"/>
        </w:numPr>
        <w:spacing w:line="276" w:lineRule="auto"/>
        <w:jc w:val="both"/>
        <w:rPr>
          <w:bCs/>
        </w:rPr>
      </w:pPr>
      <w:r w:rsidRPr="006A165B">
        <w:rPr>
          <w:bCs/>
        </w:rPr>
        <w:t>La déclaration d’intention à manifestation d’intérêt timbrée du candidat datée et signée ;</w:t>
      </w:r>
    </w:p>
    <w:p w14:paraId="7986AD0D" w14:textId="77777777" w:rsidR="0025435A" w:rsidRPr="006A165B" w:rsidRDefault="0025435A" w:rsidP="000B3655">
      <w:pPr>
        <w:pStyle w:val="Paragraphedeliste"/>
        <w:numPr>
          <w:ilvl w:val="0"/>
          <w:numId w:val="8"/>
        </w:numPr>
        <w:spacing w:line="276" w:lineRule="auto"/>
        <w:jc w:val="both"/>
        <w:rPr>
          <w:bCs/>
        </w:rPr>
      </w:pPr>
      <w:r w:rsidRPr="006A165B">
        <w:rPr>
          <w:bCs/>
        </w:rPr>
        <w:t>L’accord de groupement le cas échéant ;</w:t>
      </w:r>
    </w:p>
    <w:p w14:paraId="3EA9D298" w14:textId="77777777" w:rsidR="0025435A" w:rsidRPr="006A165B" w:rsidRDefault="0025435A" w:rsidP="000B3655">
      <w:pPr>
        <w:pStyle w:val="Paragraphedeliste"/>
        <w:numPr>
          <w:ilvl w:val="0"/>
          <w:numId w:val="8"/>
        </w:numPr>
        <w:spacing w:line="276" w:lineRule="auto"/>
        <w:jc w:val="both"/>
        <w:rPr>
          <w:bCs/>
        </w:rPr>
      </w:pPr>
      <w:r w:rsidRPr="006A165B">
        <w:rPr>
          <w:bCs/>
        </w:rPr>
        <w:t>Le pouvoir de signature le cas échéant ;</w:t>
      </w:r>
    </w:p>
    <w:p w14:paraId="1400E943" w14:textId="11BDA67F" w:rsidR="0025435A" w:rsidRPr="006A165B" w:rsidRDefault="00D0367D" w:rsidP="000B3655">
      <w:pPr>
        <w:pStyle w:val="Paragraphedeliste"/>
        <w:numPr>
          <w:ilvl w:val="0"/>
          <w:numId w:val="8"/>
        </w:numPr>
        <w:spacing w:line="276" w:lineRule="auto"/>
        <w:jc w:val="both"/>
        <w:rPr>
          <w:bCs/>
        </w:rPr>
      </w:pPr>
      <w:r>
        <w:rPr>
          <w:bCs/>
        </w:rPr>
        <w:t>Une attestation de conformité fiscale</w:t>
      </w:r>
      <w:r w:rsidR="0025435A" w:rsidRPr="006A165B">
        <w:rPr>
          <w:bCs/>
        </w:rPr>
        <w:t> ;</w:t>
      </w:r>
    </w:p>
    <w:p w14:paraId="0201733B" w14:textId="77777777" w:rsidR="0025435A" w:rsidRPr="006A165B" w:rsidRDefault="0025435A" w:rsidP="000B3655">
      <w:pPr>
        <w:pStyle w:val="Paragraphedeliste"/>
        <w:numPr>
          <w:ilvl w:val="0"/>
          <w:numId w:val="8"/>
        </w:numPr>
        <w:spacing w:line="276" w:lineRule="auto"/>
        <w:jc w:val="both"/>
        <w:rPr>
          <w:bCs/>
        </w:rPr>
      </w:pPr>
      <w:r w:rsidRPr="006A165B">
        <w:rPr>
          <w:bCs/>
        </w:rPr>
        <w:t>Une copie du registre de commerce ;</w:t>
      </w:r>
    </w:p>
    <w:p w14:paraId="0CAE4147" w14:textId="77777777" w:rsidR="0025435A" w:rsidRPr="006A165B" w:rsidRDefault="0025435A" w:rsidP="000B3655">
      <w:pPr>
        <w:pStyle w:val="Paragraphedeliste"/>
        <w:numPr>
          <w:ilvl w:val="0"/>
          <w:numId w:val="8"/>
        </w:numPr>
        <w:spacing w:line="276" w:lineRule="auto"/>
        <w:jc w:val="both"/>
        <w:rPr>
          <w:bCs/>
        </w:rPr>
      </w:pPr>
      <w:r w:rsidRPr="006A165B">
        <w:rPr>
          <w:bCs/>
        </w:rPr>
        <w:t>L’Attestation de non faillite délivrée par le greffe du tribunal ;</w:t>
      </w:r>
    </w:p>
    <w:p w14:paraId="140B0608" w14:textId="77777777" w:rsidR="0025435A" w:rsidRPr="006A165B" w:rsidRDefault="0025435A" w:rsidP="000B3655">
      <w:pPr>
        <w:pStyle w:val="Paragraphedeliste"/>
        <w:numPr>
          <w:ilvl w:val="0"/>
          <w:numId w:val="8"/>
        </w:numPr>
        <w:spacing w:line="276" w:lineRule="auto"/>
        <w:jc w:val="both"/>
        <w:rPr>
          <w:bCs/>
        </w:rPr>
      </w:pPr>
      <w:r w:rsidRPr="006A165B">
        <w:rPr>
          <w:bCs/>
        </w:rPr>
        <w:t>Une attestation d’immatriculation ;</w:t>
      </w:r>
    </w:p>
    <w:p w14:paraId="05F32516" w14:textId="77777777" w:rsidR="0025435A" w:rsidRPr="006A165B" w:rsidRDefault="0025435A" w:rsidP="000B3655">
      <w:pPr>
        <w:pStyle w:val="Paragraphedeliste"/>
        <w:numPr>
          <w:ilvl w:val="0"/>
          <w:numId w:val="8"/>
        </w:numPr>
        <w:spacing w:line="276" w:lineRule="auto"/>
        <w:jc w:val="both"/>
        <w:rPr>
          <w:bCs/>
        </w:rPr>
      </w:pPr>
      <w:r w:rsidRPr="006A165B">
        <w:rPr>
          <w:bCs/>
        </w:rPr>
        <w:t>une attestation de non exclusion des marchés publics, délivrée par l’Agence de Régulation des Marchés Publiques (ARMP) ;</w:t>
      </w:r>
    </w:p>
    <w:p w14:paraId="5BE26C75" w14:textId="77777777" w:rsidR="0025435A" w:rsidRPr="006A165B" w:rsidRDefault="0025435A" w:rsidP="000B3655">
      <w:pPr>
        <w:pStyle w:val="Paragraphedeliste"/>
        <w:numPr>
          <w:ilvl w:val="0"/>
          <w:numId w:val="8"/>
        </w:numPr>
        <w:spacing w:line="276" w:lineRule="auto"/>
        <w:jc w:val="both"/>
        <w:rPr>
          <w:bCs/>
        </w:rPr>
      </w:pPr>
      <w:r w:rsidRPr="006A165B">
        <w:rPr>
          <w:bCs/>
        </w:rPr>
        <w:t>Une attestation pour soumission (CNPS) ;</w:t>
      </w:r>
    </w:p>
    <w:p w14:paraId="1867B430" w14:textId="77777777" w:rsidR="0025435A" w:rsidRPr="006A165B" w:rsidRDefault="0025435A" w:rsidP="000B3655">
      <w:pPr>
        <w:pStyle w:val="Paragraphedeliste"/>
        <w:numPr>
          <w:ilvl w:val="0"/>
          <w:numId w:val="8"/>
        </w:numPr>
        <w:spacing w:line="276" w:lineRule="auto"/>
        <w:jc w:val="both"/>
        <w:rPr>
          <w:bCs/>
        </w:rPr>
      </w:pPr>
      <w:r w:rsidRPr="006A165B">
        <w:rPr>
          <w:bCs/>
        </w:rPr>
        <w:t>Le plan de localisation du candidat signé sur l’honneur.</w:t>
      </w:r>
    </w:p>
    <w:p w14:paraId="5D7851FA" w14:textId="77777777" w:rsidR="0025435A" w:rsidRPr="006A165B" w:rsidRDefault="0025435A" w:rsidP="0025435A">
      <w:pPr>
        <w:jc w:val="both"/>
        <w:rPr>
          <w:b/>
        </w:rPr>
      </w:pPr>
    </w:p>
    <w:p w14:paraId="6BEDDB07" w14:textId="77777777" w:rsidR="0025435A" w:rsidRPr="006A165B" w:rsidRDefault="0025435A" w:rsidP="0025435A">
      <w:pPr>
        <w:jc w:val="both"/>
        <w:rPr>
          <w:bCs/>
        </w:rPr>
      </w:pPr>
      <w:r w:rsidRPr="006A165B">
        <w:rPr>
          <w:bCs/>
        </w:rPr>
        <w:t>Les pièces c, d, e, f, g, h, i et j doivent être produites par chacun des candidats en cas de groupement.</w:t>
      </w:r>
    </w:p>
    <w:p w14:paraId="1EF89B5F" w14:textId="77777777" w:rsidR="0025435A" w:rsidRPr="006A165B" w:rsidRDefault="0025435A" w:rsidP="0025435A">
      <w:pPr>
        <w:jc w:val="both"/>
        <w:rPr>
          <w:bCs/>
        </w:rPr>
      </w:pPr>
    </w:p>
    <w:p w14:paraId="426D60DB" w14:textId="77777777" w:rsidR="0025435A" w:rsidRPr="006A165B" w:rsidRDefault="0025435A" w:rsidP="0025435A">
      <w:pPr>
        <w:jc w:val="both"/>
        <w:rPr>
          <w:bCs/>
        </w:rPr>
      </w:pPr>
      <w:r w:rsidRPr="006A165B">
        <w:rPr>
          <w:b/>
          <w:bCs/>
        </w:rPr>
        <w:t>NB </w:t>
      </w:r>
      <w:r w:rsidRPr="006A165B">
        <w:rPr>
          <w:bCs/>
        </w:rPr>
        <w:t>: L’absence ou la non-validité de l’une des pièces ci-dessus, entrainera le rejet pur et simple de la candidature.</w:t>
      </w:r>
    </w:p>
    <w:p w14:paraId="79298720" w14:textId="77777777" w:rsidR="0025435A" w:rsidRPr="006A165B" w:rsidRDefault="0025435A" w:rsidP="0025435A">
      <w:pPr>
        <w:jc w:val="both"/>
        <w:rPr>
          <w:bCs/>
        </w:rPr>
      </w:pPr>
    </w:p>
    <w:p w14:paraId="4931C119" w14:textId="64AAF09C" w:rsidR="0025435A" w:rsidRPr="006A165B" w:rsidRDefault="008E405E" w:rsidP="008E405E">
      <w:pPr>
        <w:spacing w:line="276" w:lineRule="auto"/>
        <w:ind w:left="360"/>
        <w:jc w:val="both"/>
        <w:rPr>
          <w:b/>
        </w:rPr>
      </w:pPr>
      <w:r w:rsidRPr="006A165B">
        <w:rPr>
          <w:b/>
        </w:rPr>
        <w:t xml:space="preserve">V2- </w:t>
      </w:r>
      <w:r w:rsidR="0025435A" w:rsidRPr="006A165B">
        <w:rPr>
          <w:b/>
        </w:rPr>
        <w:t xml:space="preserve">VOLUME B : Dossier Technique </w:t>
      </w:r>
    </w:p>
    <w:p w14:paraId="14C9BA45" w14:textId="77777777" w:rsidR="0025435A" w:rsidRPr="006A165B" w:rsidRDefault="0025435A" w:rsidP="0025435A">
      <w:pPr>
        <w:jc w:val="both"/>
      </w:pPr>
      <w:r w:rsidRPr="006A165B">
        <w:t>Au</w:t>
      </w:r>
      <w:r w:rsidRPr="006A165B">
        <w:rPr>
          <w:b/>
        </w:rPr>
        <w:t xml:space="preserve"> </w:t>
      </w:r>
      <w:r w:rsidRPr="006A165B">
        <w:t>risque de voir son offre disqualifiée, le soumissionnaire doit présenter de façon la plus claire et détaillée possible, les éléments suivants, qui doivent être obligatoirement communiqués et qui feront l’objet de vérification.</w:t>
      </w:r>
    </w:p>
    <w:p w14:paraId="19FBA8E8" w14:textId="77777777" w:rsidR="0025435A" w:rsidRPr="006A165B" w:rsidRDefault="0025435A" w:rsidP="0025435A">
      <w:pPr>
        <w:jc w:val="both"/>
      </w:pPr>
    </w:p>
    <w:p w14:paraId="668B9CD4" w14:textId="77777777" w:rsidR="0025435A" w:rsidRPr="006A165B" w:rsidRDefault="0025435A" w:rsidP="0025435A">
      <w:pPr>
        <w:jc w:val="both"/>
      </w:pPr>
      <w:r w:rsidRPr="006A165B">
        <w:t>L’enveloppe B contiendra les informations suivantes :</w:t>
      </w:r>
    </w:p>
    <w:p w14:paraId="54CE3987" w14:textId="77777777" w:rsidR="00E9505E" w:rsidRPr="006A165B" w:rsidRDefault="00E9505E" w:rsidP="0025435A">
      <w:pPr>
        <w:jc w:val="both"/>
      </w:pPr>
    </w:p>
    <w:p w14:paraId="3F834E3C" w14:textId="77777777" w:rsidR="00E9505E" w:rsidRPr="006A165B" w:rsidRDefault="00E9505E" w:rsidP="0025435A">
      <w:pPr>
        <w:jc w:val="both"/>
      </w:pPr>
    </w:p>
    <w:tbl>
      <w:tblPr>
        <w:tblStyle w:val="Grilledutableau"/>
        <w:tblW w:w="0" w:type="auto"/>
        <w:tblLook w:val="04A0" w:firstRow="1" w:lastRow="0" w:firstColumn="1" w:lastColumn="0" w:noHBand="0" w:noVBand="1"/>
      </w:tblPr>
      <w:tblGrid>
        <w:gridCol w:w="1668"/>
        <w:gridCol w:w="7975"/>
      </w:tblGrid>
      <w:tr w:rsidR="00E9505E" w:rsidRPr="006A165B" w14:paraId="2F6F38E8" w14:textId="77777777" w:rsidTr="00E9505E">
        <w:tc>
          <w:tcPr>
            <w:tcW w:w="1668" w:type="dxa"/>
          </w:tcPr>
          <w:p w14:paraId="62CA75C9" w14:textId="5E68EEFF" w:rsidR="00E9505E" w:rsidRPr="006A165B" w:rsidRDefault="00E9505E" w:rsidP="0025435A">
            <w:pPr>
              <w:jc w:val="both"/>
            </w:pPr>
            <w:r w:rsidRPr="006A165B">
              <w:t>N° D’ORDRE</w:t>
            </w:r>
          </w:p>
        </w:tc>
        <w:tc>
          <w:tcPr>
            <w:tcW w:w="7975" w:type="dxa"/>
          </w:tcPr>
          <w:p w14:paraId="0C157D29" w14:textId="23A022A0" w:rsidR="00E9505E" w:rsidRPr="006A165B" w:rsidRDefault="00E9505E" w:rsidP="00E9505E">
            <w:pPr>
              <w:jc w:val="center"/>
            </w:pPr>
            <w:r w:rsidRPr="006A165B">
              <w:t>DOCUMENTS</w:t>
            </w:r>
          </w:p>
        </w:tc>
      </w:tr>
      <w:tr w:rsidR="00E9505E" w:rsidRPr="006A165B" w14:paraId="0F09538C" w14:textId="77777777" w:rsidTr="00E9505E">
        <w:tc>
          <w:tcPr>
            <w:tcW w:w="1668" w:type="dxa"/>
          </w:tcPr>
          <w:p w14:paraId="58E6D9CC" w14:textId="6744A65D" w:rsidR="00E9505E" w:rsidRPr="006A165B" w:rsidRDefault="00E9505E" w:rsidP="0025435A">
            <w:pPr>
              <w:jc w:val="both"/>
            </w:pPr>
            <w:r w:rsidRPr="006A165B">
              <w:t>B1</w:t>
            </w:r>
          </w:p>
        </w:tc>
        <w:tc>
          <w:tcPr>
            <w:tcW w:w="7975" w:type="dxa"/>
          </w:tcPr>
          <w:p w14:paraId="2B3E45D2" w14:textId="0B187B50" w:rsidR="00E9505E" w:rsidRPr="006A165B" w:rsidRDefault="00E9505E" w:rsidP="0025435A">
            <w:pPr>
              <w:jc w:val="both"/>
            </w:pPr>
            <w:r w:rsidRPr="006A165B">
              <w:t>Organisation de l’entreprise ou groupement d’entreprises</w:t>
            </w:r>
          </w:p>
        </w:tc>
      </w:tr>
      <w:tr w:rsidR="00E9505E" w:rsidRPr="006A165B" w14:paraId="08FFC926" w14:textId="77777777" w:rsidTr="00E9505E">
        <w:tc>
          <w:tcPr>
            <w:tcW w:w="1668" w:type="dxa"/>
          </w:tcPr>
          <w:p w14:paraId="73D6D58F" w14:textId="21CA1091" w:rsidR="00E9505E" w:rsidRPr="006A165B" w:rsidRDefault="00E9505E" w:rsidP="0025435A">
            <w:pPr>
              <w:jc w:val="both"/>
            </w:pPr>
            <w:r w:rsidRPr="006A165B">
              <w:t>B2</w:t>
            </w:r>
          </w:p>
        </w:tc>
        <w:tc>
          <w:tcPr>
            <w:tcW w:w="7975" w:type="dxa"/>
          </w:tcPr>
          <w:p w14:paraId="13CBB587" w14:textId="77ACD4CD" w:rsidR="00E9505E" w:rsidRPr="006A165B" w:rsidRDefault="00E9505E" w:rsidP="0025435A">
            <w:pPr>
              <w:jc w:val="both"/>
            </w:pPr>
            <w:r w:rsidRPr="006A165B">
              <w:t xml:space="preserve">Une note </w:t>
            </w:r>
            <w:r w:rsidR="000063CF" w:rsidRPr="006A165B">
              <w:t>méthodologique sur la compréhension et le planning de réalisation de la mission</w:t>
            </w:r>
          </w:p>
        </w:tc>
      </w:tr>
      <w:tr w:rsidR="00E9505E" w:rsidRPr="006A165B" w14:paraId="12DDB68C" w14:textId="77777777" w:rsidTr="00E9505E">
        <w:tc>
          <w:tcPr>
            <w:tcW w:w="1668" w:type="dxa"/>
          </w:tcPr>
          <w:p w14:paraId="57D466C2" w14:textId="3AD79364" w:rsidR="00E9505E" w:rsidRPr="006A165B" w:rsidRDefault="00E9505E" w:rsidP="0025435A">
            <w:pPr>
              <w:jc w:val="both"/>
            </w:pPr>
            <w:r w:rsidRPr="006A165B">
              <w:t>B3</w:t>
            </w:r>
          </w:p>
        </w:tc>
        <w:tc>
          <w:tcPr>
            <w:tcW w:w="7975" w:type="dxa"/>
          </w:tcPr>
          <w:p w14:paraId="16F5400F" w14:textId="77777777" w:rsidR="00E9505E" w:rsidRPr="006A165B" w:rsidRDefault="000063CF" w:rsidP="0025435A">
            <w:pPr>
              <w:jc w:val="both"/>
            </w:pPr>
            <w:r w:rsidRPr="006A165B">
              <w:t>Liste des experts et du personnel que l’entreprise compte impliquer dans la mission si elle est retenue</w:t>
            </w:r>
          </w:p>
          <w:p w14:paraId="733A9EDD" w14:textId="26124D89" w:rsidR="000063CF" w:rsidRPr="006A165B" w:rsidRDefault="000063CF" w:rsidP="000B3655">
            <w:pPr>
              <w:pStyle w:val="Paragraphedeliste"/>
              <w:numPr>
                <w:ilvl w:val="0"/>
                <w:numId w:val="9"/>
              </w:numPr>
              <w:jc w:val="both"/>
            </w:pPr>
            <w:r w:rsidRPr="006A165B">
              <w:t>Joindre leur CV daté et signé par les intéressés, diplôme le plus élevé</w:t>
            </w:r>
          </w:p>
          <w:p w14:paraId="0A7703E9" w14:textId="4E923046" w:rsidR="000063CF" w:rsidRPr="006A165B" w:rsidRDefault="000063CF" w:rsidP="000B3655">
            <w:pPr>
              <w:pStyle w:val="Paragraphedeliste"/>
              <w:numPr>
                <w:ilvl w:val="0"/>
                <w:numId w:val="9"/>
              </w:numPr>
              <w:jc w:val="both"/>
            </w:pPr>
            <w:r w:rsidRPr="006A165B">
              <w:t>Joindre l’organigramme de la mission</w:t>
            </w:r>
          </w:p>
        </w:tc>
      </w:tr>
      <w:tr w:rsidR="00E9505E" w:rsidRPr="006A165B" w14:paraId="6538F10E" w14:textId="77777777" w:rsidTr="00E9505E">
        <w:tc>
          <w:tcPr>
            <w:tcW w:w="1668" w:type="dxa"/>
          </w:tcPr>
          <w:p w14:paraId="5EB0D57A" w14:textId="1A08D6F9" w:rsidR="00E9505E" w:rsidRPr="006A165B" w:rsidRDefault="00E9505E" w:rsidP="0025435A">
            <w:pPr>
              <w:jc w:val="both"/>
            </w:pPr>
            <w:r w:rsidRPr="006A165B">
              <w:t>B4</w:t>
            </w:r>
          </w:p>
        </w:tc>
        <w:tc>
          <w:tcPr>
            <w:tcW w:w="7975" w:type="dxa"/>
          </w:tcPr>
          <w:p w14:paraId="0B4B2029" w14:textId="77777777" w:rsidR="00E9505E" w:rsidRPr="006A165B" w:rsidRDefault="00753A62" w:rsidP="000B3655">
            <w:pPr>
              <w:pStyle w:val="Paragraphedeliste"/>
              <w:numPr>
                <w:ilvl w:val="0"/>
                <w:numId w:val="10"/>
              </w:numPr>
              <w:jc w:val="both"/>
            </w:pPr>
            <w:r w:rsidRPr="006A165B">
              <w:t>Expérience de l’entreprise dans les missions similaires</w:t>
            </w:r>
          </w:p>
          <w:p w14:paraId="181322B5" w14:textId="01770C27" w:rsidR="00753A62" w:rsidRPr="006A165B" w:rsidRDefault="00753A62" w:rsidP="000B3655">
            <w:pPr>
              <w:pStyle w:val="Paragraphedeliste"/>
              <w:numPr>
                <w:ilvl w:val="0"/>
                <w:numId w:val="10"/>
              </w:numPr>
              <w:jc w:val="both"/>
            </w:pPr>
            <w:r w:rsidRPr="006A165B">
              <w:t>Donner les renseignements suivant par mission</w:t>
            </w:r>
          </w:p>
          <w:p w14:paraId="067FD1A5" w14:textId="2073197F" w:rsidR="00753A62" w:rsidRPr="006A165B" w:rsidRDefault="00753A62" w:rsidP="000B3655">
            <w:pPr>
              <w:pStyle w:val="Paragraphedeliste"/>
              <w:numPr>
                <w:ilvl w:val="0"/>
                <w:numId w:val="11"/>
              </w:numPr>
              <w:jc w:val="both"/>
            </w:pPr>
            <w:r w:rsidRPr="006A165B">
              <w:t>Désignation de la mission</w:t>
            </w:r>
          </w:p>
          <w:p w14:paraId="40FA8123" w14:textId="28633864" w:rsidR="00753A62" w:rsidRPr="006A165B" w:rsidRDefault="00753A62" w:rsidP="000B3655">
            <w:pPr>
              <w:pStyle w:val="Paragraphedeliste"/>
              <w:numPr>
                <w:ilvl w:val="0"/>
                <w:numId w:val="11"/>
              </w:numPr>
              <w:jc w:val="both"/>
            </w:pPr>
            <w:r w:rsidRPr="006A165B">
              <w:t>Pays et lieu</w:t>
            </w:r>
          </w:p>
        </w:tc>
      </w:tr>
      <w:tr w:rsidR="00E9505E" w:rsidRPr="006A165B" w14:paraId="16482B36" w14:textId="77777777" w:rsidTr="00E9505E">
        <w:tc>
          <w:tcPr>
            <w:tcW w:w="1668" w:type="dxa"/>
          </w:tcPr>
          <w:p w14:paraId="5484A204" w14:textId="0C3FA288" w:rsidR="00E9505E" w:rsidRPr="006A165B" w:rsidRDefault="00E9505E" w:rsidP="0025435A">
            <w:pPr>
              <w:jc w:val="both"/>
            </w:pPr>
            <w:r w:rsidRPr="006A165B">
              <w:t>B5</w:t>
            </w:r>
          </w:p>
        </w:tc>
        <w:tc>
          <w:tcPr>
            <w:tcW w:w="7975" w:type="dxa"/>
          </w:tcPr>
          <w:p w14:paraId="288B13C1" w14:textId="77777777" w:rsidR="00E9505E" w:rsidRPr="006A165B" w:rsidRDefault="00753A62" w:rsidP="000B3655">
            <w:pPr>
              <w:pStyle w:val="Paragraphedeliste"/>
              <w:numPr>
                <w:ilvl w:val="0"/>
                <w:numId w:val="12"/>
              </w:numPr>
              <w:jc w:val="both"/>
            </w:pPr>
            <w:r w:rsidRPr="006A165B">
              <w:t>Expérience des Experts dans les missions similaires</w:t>
            </w:r>
          </w:p>
          <w:p w14:paraId="69E510AE" w14:textId="77777777" w:rsidR="00753A62" w:rsidRPr="006A165B" w:rsidRDefault="00753A62" w:rsidP="000B3655">
            <w:pPr>
              <w:pStyle w:val="Paragraphedeliste"/>
              <w:numPr>
                <w:ilvl w:val="0"/>
                <w:numId w:val="13"/>
              </w:numPr>
              <w:jc w:val="both"/>
            </w:pPr>
            <w:r w:rsidRPr="006A165B">
              <w:lastRenderedPageBreak/>
              <w:t>Donner les renseignements suivant par mission</w:t>
            </w:r>
          </w:p>
          <w:p w14:paraId="50D02997" w14:textId="77777777" w:rsidR="00753A62" w:rsidRPr="006A165B" w:rsidRDefault="00753A62" w:rsidP="000B3655">
            <w:pPr>
              <w:pStyle w:val="Paragraphedeliste"/>
              <w:numPr>
                <w:ilvl w:val="0"/>
                <w:numId w:val="13"/>
              </w:numPr>
              <w:jc w:val="both"/>
            </w:pPr>
            <w:r w:rsidRPr="006A165B">
              <w:t>Désignation de la mission</w:t>
            </w:r>
          </w:p>
          <w:p w14:paraId="0B3F1455" w14:textId="77777777" w:rsidR="00753A62" w:rsidRPr="006A165B" w:rsidRDefault="00753A62" w:rsidP="000B3655">
            <w:pPr>
              <w:pStyle w:val="Paragraphedeliste"/>
              <w:numPr>
                <w:ilvl w:val="0"/>
                <w:numId w:val="13"/>
              </w:numPr>
              <w:jc w:val="both"/>
            </w:pPr>
            <w:r w:rsidRPr="006A165B">
              <w:t>Pays et lieu</w:t>
            </w:r>
          </w:p>
          <w:p w14:paraId="7F485DEC" w14:textId="0BB0877F" w:rsidR="00753A62" w:rsidRPr="006A165B" w:rsidRDefault="00753A62" w:rsidP="000B3655">
            <w:pPr>
              <w:pStyle w:val="Paragraphedeliste"/>
              <w:numPr>
                <w:ilvl w:val="0"/>
                <w:numId w:val="13"/>
              </w:numPr>
              <w:jc w:val="both"/>
            </w:pPr>
            <w:r w:rsidRPr="006A165B">
              <w:t>Rôle de l’expert dans cette mission</w:t>
            </w:r>
          </w:p>
        </w:tc>
      </w:tr>
      <w:tr w:rsidR="00E9505E" w:rsidRPr="006A165B" w14:paraId="37CF59D9" w14:textId="77777777" w:rsidTr="00E9505E">
        <w:tc>
          <w:tcPr>
            <w:tcW w:w="1668" w:type="dxa"/>
          </w:tcPr>
          <w:p w14:paraId="69AE6F7C" w14:textId="554DEAB0" w:rsidR="00E9505E" w:rsidRPr="006A165B" w:rsidRDefault="00E9505E" w:rsidP="0025435A">
            <w:pPr>
              <w:jc w:val="both"/>
            </w:pPr>
            <w:r w:rsidRPr="006A165B">
              <w:lastRenderedPageBreak/>
              <w:t>B6</w:t>
            </w:r>
          </w:p>
        </w:tc>
        <w:tc>
          <w:tcPr>
            <w:tcW w:w="7975" w:type="dxa"/>
          </w:tcPr>
          <w:p w14:paraId="314AF756" w14:textId="77777777" w:rsidR="00E9505E" w:rsidRPr="006A165B" w:rsidRDefault="00753A62" w:rsidP="0025435A">
            <w:pPr>
              <w:jc w:val="both"/>
            </w:pPr>
            <w:r w:rsidRPr="006A165B">
              <w:t>Liste du matériel d’exécution</w:t>
            </w:r>
          </w:p>
          <w:p w14:paraId="051D04A3" w14:textId="77777777" w:rsidR="00753A62" w:rsidRPr="006A165B" w:rsidRDefault="00753A62" w:rsidP="0025435A">
            <w:pPr>
              <w:jc w:val="both"/>
            </w:pPr>
            <w:r w:rsidRPr="006A165B">
              <w:t>Pour :</w:t>
            </w:r>
          </w:p>
          <w:p w14:paraId="20A56D19" w14:textId="77777777" w:rsidR="00753A62" w:rsidRPr="006A165B" w:rsidRDefault="00753A62" w:rsidP="000B3655">
            <w:pPr>
              <w:pStyle w:val="Paragraphedeliste"/>
              <w:numPr>
                <w:ilvl w:val="0"/>
                <w:numId w:val="14"/>
              </w:numPr>
              <w:jc w:val="both"/>
            </w:pPr>
            <w:r w:rsidRPr="006A165B">
              <w:t>Ausculter les fondations et la superstructure</w:t>
            </w:r>
          </w:p>
          <w:p w14:paraId="1F964A9F" w14:textId="77777777" w:rsidR="00753A62" w:rsidRPr="006A165B" w:rsidRDefault="00753A62" w:rsidP="000B3655">
            <w:pPr>
              <w:pStyle w:val="Paragraphedeliste"/>
              <w:numPr>
                <w:ilvl w:val="0"/>
                <w:numId w:val="14"/>
              </w:numPr>
              <w:jc w:val="both"/>
            </w:pPr>
            <w:r w:rsidRPr="006A165B">
              <w:t>Analyser les échantillons de béton, aciers et autres matériaux au Laboratoire</w:t>
            </w:r>
          </w:p>
          <w:p w14:paraId="120E9A45" w14:textId="5808D64A" w:rsidR="00753A62" w:rsidRPr="006A165B" w:rsidRDefault="00753A62" w:rsidP="000B3655">
            <w:pPr>
              <w:pStyle w:val="Paragraphedeliste"/>
              <w:numPr>
                <w:ilvl w:val="0"/>
                <w:numId w:val="14"/>
              </w:numPr>
              <w:jc w:val="both"/>
            </w:pPr>
            <w:r w:rsidRPr="006A165B">
              <w:t>Matériel de bureau</w:t>
            </w:r>
          </w:p>
          <w:p w14:paraId="0AE97E8F" w14:textId="37234945" w:rsidR="00753A62" w:rsidRPr="006A165B" w:rsidRDefault="00753A62" w:rsidP="000B3655">
            <w:pPr>
              <w:pStyle w:val="Paragraphedeliste"/>
              <w:numPr>
                <w:ilvl w:val="0"/>
                <w:numId w:val="14"/>
              </w:numPr>
              <w:jc w:val="both"/>
            </w:pPr>
            <w:r w:rsidRPr="006A165B">
              <w:t>Matériel informatique</w:t>
            </w:r>
          </w:p>
          <w:p w14:paraId="63F7E314" w14:textId="54712A47" w:rsidR="00753A62" w:rsidRPr="006A165B" w:rsidRDefault="00C65B96" w:rsidP="000B3655">
            <w:pPr>
              <w:pStyle w:val="Paragraphedeliste"/>
              <w:numPr>
                <w:ilvl w:val="0"/>
                <w:numId w:val="14"/>
              </w:numPr>
              <w:jc w:val="both"/>
            </w:pPr>
            <w:r w:rsidRPr="006A165B">
              <w:t>Logiciels</w:t>
            </w:r>
          </w:p>
        </w:tc>
      </w:tr>
    </w:tbl>
    <w:p w14:paraId="308A1971" w14:textId="77777777" w:rsidR="00E9505E" w:rsidRPr="006A165B" w:rsidRDefault="00E9505E" w:rsidP="0025435A">
      <w:pPr>
        <w:jc w:val="both"/>
      </w:pPr>
    </w:p>
    <w:p w14:paraId="150C54F9" w14:textId="05E4D618" w:rsidR="0025435A" w:rsidRPr="006A165B" w:rsidRDefault="00C65B96" w:rsidP="0025435A">
      <w:pPr>
        <w:ind w:left="360"/>
        <w:jc w:val="both"/>
        <w:rPr>
          <w:bCs/>
        </w:rPr>
      </w:pPr>
      <w:r w:rsidRPr="006A165B">
        <w:rPr>
          <w:bCs/>
        </w:rPr>
        <w:t>A l’issue de la présente sollicitation à manifestation d’intérêt, une liste restreinte de bureaux d’études techniques préqualifiés sera établie, et il leur sera adressé par voie de presse une invitation à soumissionner.</w:t>
      </w:r>
    </w:p>
    <w:p w14:paraId="1F7BEB7D" w14:textId="77777777" w:rsidR="00C65B96" w:rsidRPr="006A165B" w:rsidRDefault="00C65B96" w:rsidP="0025435A">
      <w:pPr>
        <w:ind w:left="360"/>
        <w:jc w:val="both"/>
        <w:rPr>
          <w:b/>
        </w:rPr>
      </w:pPr>
    </w:p>
    <w:p w14:paraId="2D8F62E9" w14:textId="77777777" w:rsidR="00C65B96" w:rsidRPr="006A165B" w:rsidRDefault="00C65B96" w:rsidP="0025435A">
      <w:pPr>
        <w:ind w:left="360"/>
        <w:jc w:val="both"/>
        <w:rPr>
          <w:b/>
        </w:rPr>
      </w:pPr>
    </w:p>
    <w:p w14:paraId="4893542F" w14:textId="2858A1BF" w:rsidR="0025435A" w:rsidRPr="006A165B" w:rsidRDefault="0025435A" w:rsidP="000B3655">
      <w:pPr>
        <w:pStyle w:val="Paragraphedeliste"/>
        <w:numPr>
          <w:ilvl w:val="0"/>
          <w:numId w:val="15"/>
        </w:numPr>
        <w:jc w:val="both"/>
        <w:rPr>
          <w:b/>
        </w:rPr>
      </w:pPr>
      <w:r w:rsidRPr="006A165B">
        <w:rPr>
          <w:b/>
        </w:rPr>
        <w:t xml:space="preserve">CRITERES D’EVALUATION </w:t>
      </w:r>
      <w:r w:rsidR="00753A62" w:rsidRPr="006A165B">
        <w:rPr>
          <w:b/>
        </w:rPr>
        <w:t>DE L’OFFRE</w:t>
      </w:r>
      <w:r w:rsidR="00C65B96" w:rsidRPr="006A165B">
        <w:rPr>
          <w:b/>
        </w:rPr>
        <w:t xml:space="preserve"> TECHNIQUE</w:t>
      </w:r>
    </w:p>
    <w:p w14:paraId="571173C7" w14:textId="77777777" w:rsidR="0025435A" w:rsidRPr="006A165B" w:rsidRDefault="0025435A" w:rsidP="0025435A">
      <w:pPr>
        <w:ind w:left="720"/>
        <w:jc w:val="both"/>
        <w:rPr>
          <w:b/>
        </w:rPr>
      </w:pPr>
    </w:p>
    <w:tbl>
      <w:tblPr>
        <w:tblStyle w:val="Grilledutableau"/>
        <w:tblW w:w="0" w:type="auto"/>
        <w:tblInd w:w="360" w:type="dxa"/>
        <w:tblLook w:val="04A0" w:firstRow="1" w:lastRow="0" w:firstColumn="1" w:lastColumn="0" w:noHBand="0" w:noVBand="1"/>
      </w:tblPr>
      <w:tblGrid>
        <w:gridCol w:w="1166"/>
        <w:gridCol w:w="7087"/>
        <w:gridCol w:w="1065"/>
      </w:tblGrid>
      <w:tr w:rsidR="00C65B96" w:rsidRPr="006A165B" w14:paraId="38410DC0" w14:textId="77777777" w:rsidTr="0019428E">
        <w:tc>
          <w:tcPr>
            <w:tcW w:w="1166" w:type="dxa"/>
            <w:vAlign w:val="center"/>
          </w:tcPr>
          <w:p w14:paraId="5D462839" w14:textId="5A4144A6" w:rsidR="00C65B96" w:rsidRPr="006A165B" w:rsidRDefault="00C65B96" w:rsidP="0019428E">
            <w:pPr>
              <w:spacing w:line="360" w:lineRule="auto"/>
              <w:jc w:val="center"/>
            </w:pPr>
            <w:r w:rsidRPr="006A165B">
              <w:t>1-</w:t>
            </w:r>
          </w:p>
        </w:tc>
        <w:tc>
          <w:tcPr>
            <w:tcW w:w="7087" w:type="dxa"/>
          </w:tcPr>
          <w:p w14:paraId="67820B6A" w14:textId="45860A0A" w:rsidR="00C65B96" w:rsidRPr="006A165B" w:rsidRDefault="00C65B96" w:rsidP="0025435A">
            <w:pPr>
              <w:spacing w:line="360" w:lineRule="auto"/>
              <w:jc w:val="both"/>
            </w:pPr>
            <w:r w:rsidRPr="006A165B">
              <w:t>Présentation de l’offre</w:t>
            </w:r>
          </w:p>
        </w:tc>
        <w:tc>
          <w:tcPr>
            <w:tcW w:w="1065" w:type="dxa"/>
            <w:vAlign w:val="center"/>
          </w:tcPr>
          <w:p w14:paraId="02FCD341" w14:textId="1ABAE10A" w:rsidR="00C65B96" w:rsidRPr="006A165B" w:rsidRDefault="00C65B96" w:rsidP="0019428E">
            <w:pPr>
              <w:spacing w:line="360" w:lineRule="auto"/>
              <w:jc w:val="center"/>
            </w:pPr>
            <w:r w:rsidRPr="006A165B">
              <w:t>05</w:t>
            </w:r>
            <w:r w:rsidR="00BE5096" w:rsidRPr="006A165B">
              <w:t xml:space="preserve"> pts</w:t>
            </w:r>
          </w:p>
        </w:tc>
      </w:tr>
      <w:tr w:rsidR="00C65B96" w:rsidRPr="006A165B" w14:paraId="20471DFD" w14:textId="77777777" w:rsidTr="0019428E">
        <w:tc>
          <w:tcPr>
            <w:tcW w:w="1166" w:type="dxa"/>
            <w:vAlign w:val="center"/>
          </w:tcPr>
          <w:p w14:paraId="32B94DE1" w14:textId="19B2C571" w:rsidR="00C65B96" w:rsidRPr="006A165B" w:rsidRDefault="00C65B96" w:rsidP="00BE5096">
            <w:pPr>
              <w:spacing w:line="360" w:lineRule="auto"/>
              <w:jc w:val="center"/>
            </w:pPr>
            <w:r w:rsidRPr="006A165B">
              <w:t>2-</w:t>
            </w:r>
          </w:p>
        </w:tc>
        <w:tc>
          <w:tcPr>
            <w:tcW w:w="7087" w:type="dxa"/>
          </w:tcPr>
          <w:p w14:paraId="09ED7407" w14:textId="5CA74FF1" w:rsidR="00C65B96" w:rsidRPr="006A165B" w:rsidRDefault="00C65B96" w:rsidP="0025435A">
            <w:pPr>
              <w:spacing w:line="360" w:lineRule="auto"/>
              <w:jc w:val="both"/>
            </w:pPr>
            <w:r w:rsidRPr="006A165B">
              <w:t>Note sur la compréhension de la mission :</w:t>
            </w:r>
          </w:p>
        </w:tc>
        <w:tc>
          <w:tcPr>
            <w:tcW w:w="1065" w:type="dxa"/>
            <w:vAlign w:val="center"/>
          </w:tcPr>
          <w:p w14:paraId="7588E85D" w14:textId="458643B4" w:rsidR="00C65B96" w:rsidRPr="006A165B" w:rsidRDefault="00BE5096" w:rsidP="0019428E">
            <w:pPr>
              <w:spacing w:line="360" w:lineRule="auto"/>
              <w:jc w:val="center"/>
            </w:pPr>
            <w:r w:rsidRPr="006A165B">
              <w:t>10 pts</w:t>
            </w:r>
          </w:p>
        </w:tc>
      </w:tr>
      <w:tr w:rsidR="00C65B96" w:rsidRPr="006A165B" w14:paraId="5C1BE248" w14:textId="77777777" w:rsidTr="0019428E">
        <w:tc>
          <w:tcPr>
            <w:tcW w:w="1166" w:type="dxa"/>
            <w:vAlign w:val="center"/>
          </w:tcPr>
          <w:p w14:paraId="63564375" w14:textId="7A4D414F" w:rsidR="00C65B96" w:rsidRPr="006A165B" w:rsidRDefault="00C65B96" w:rsidP="00BE5096">
            <w:pPr>
              <w:spacing w:line="360" w:lineRule="auto"/>
              <w:jc w:val="center"/>
            </w:pPr>
            <w:r w:rsidRPr="006A165B">
              <w:t>3-</w:t>
            </w:r>
          </w:p>
        </w:tc>
        <w:tc>
          <w:tcPr>
            <w:tcW w:w="7087" w:type="dxa"/>
          </w:tcPr>
          <w:p w14:paraId="7F66C374" w14:textId="5F3E68F0" w:rsidR="00C65B96" w:rsidRPr="006A165B" w:rsidRDefault="00C65B96" w:rsidP="0025435A">
            <w:pPr>
              <w:spacing w:line="360" w:lineRule="auto"/>
              <w:jc w:val="both"/>
            </w:pPr>
            <w:r w:rsidRPr="006A165B">
              <w:t>Organisation</w:t>
            </w:r>
            <w:r w:rsidR="00BE5096" w:rsidRPr="006A165B">
              <w:t>, méthodologie</w:t>
            </w:r>
          </w:p>
        </w:tc>
        <w:tc>
          <w:tcPr>
            <w:tcW w:w="1065" w:type="dxa"/>
            <w:vAlign w:val="center"/>
          </w:tcPr>
          <w:p w14:paraId="2465452F" w14:textId="68BC6B0E" w:rsidR="00C65B96" w:rsidRPr="006A165B" w:rsidRDefault="00BE5096" w:rsidP="0019428E">
            <w:pPr>
              <w:spacing w:line="360" w:lineRule="auto"/>
              <w:jc w:val="center"/>
            </w:pPr>
            <w:r w:rsidRPr="006A165B">
              <w:t>10 pts</w:t>
            </w:r>
          </w:p>
        </w:tc>
      </w:tr>
      <w:tr w:rsidR="00C65B96" w:rsidRPr="006A165B" w14:paraId="6CBCCE35" w14:textId="77777777" w:rsidTr="0019428E">
        <w:tc>
          <w:tcPr>
            <w:tcW w:w="1166" w:type="dxa"/>
            <w:vAlign w:val="center"/>
          </w:tcPr>
          <w:p w14:paraId="34C4C590" w14:textId="6B2B3662" w:rsidR="00C65B96" w:rsidRPr="006A165B" w:rsidRDefault="00C65B96" w:rsidP="00BE5096">
            <w:pPr>
              <w:spacing w:line="360" w:lineRule="auto"/>
              <w:jc w:val="center"/>
            </w:pPr>
            <w:r w:rsidRPr="006A165B">
              <w:t>4</w:t>
            </w:r>
            <w:r w:rsidR="00BE5096" w:rsidRPr="006A165B">
              <w:t>-</w:t>
            </w:r>
          </w:p>
        </w:tc>
        <w:tc>
          <w:tcPr>
            <w:tcW w:w="7087" w:type="dxa"/>
          </w:tcPr>
          <w:p w14:paraId="7BDC043E" w14:textId="74F63AAC" w:rsidR="00C65B96" w:rsidRPr="006A165B" w:rsidRDefault="00BE5096" w:rsidP="0025435A">
            <w:pPr>
              <w:spacing w:line="360" w:lineRule="auto"/>
              <w:jc w:val="both"/>
            </w:pPr>
            <w:r w:rsidRPr="006A165B">
              <w:t>Expérience de l’entreprise dans les travaux similaires :</w:t>
            </w:r>
          </w:p>
        </w:tc>
        <w:tc>
          <w:tcPr>
            <w:tcW w:w="1065" w:type="dxa"/>
            <w:vAlign w:val="center"/>
          </w:tcPr>
          <w:p w14:paraId="429BC40C" w14:textId="3022A804" w:rsidR="00C65B96" w:rsidRPr="006A165B" w:rsidRDefault="00BE5096" w:rsidP="0019428E">
            <w:pPr>
              <w:spacing w:line="360" w:lineRule="auto"/>
              <w:jc w:val="center"/>
            </w:pPr>
            <w:r w:rsidRPr="006A165B">
              <w:t>10 pts</w:t>
            </w:r>
          </w:p>
        </w:tc>
      </w:tr>
      <w:tr w:rsidR="00BE5096" w:rsidRPr="006A165B" w14:paraId="42333014" w14:textId="77777777" w:rsidTr="0019428E">
        <w:tc>
          <w:tcPr>
            <w:tcW w:w="1166" w:type="dxa"/>
            <w:vMerge w:val="restart"/>
            <w:vAlign w:val="center"/>
          </w:tcPr>
          <w:p w14:paraId="223FBCE5" w14:textId="5D872284" w:rsidR="00BE5096" w:rsidRPr="006A165B" w:rsidRDefault="00BE5096" w:rsidP="00BE5096">
            <w:pPr>
              <w:spacing w:line="360" w:lineRule="auto"/>
              <w:jc w:val="center"/>
            </w:pPr>
            <w:r w:rsidRPr="006A165B">
              <w:t>5-</w:t>
            </w:r>
          </w:p>
        </w:tc>
        <w:tc>
          <w:tcPr>
            <w:tcW w:w="7087" w:type="dxa"/>
          </w:tcPr>
          <w:p w14:paraId="023E5791" w14:textId="0C3A08A8" w:rsidR="00BE5096" w:rsidRPr="006A165B" w:rsidRDefault="00042A51" w:rsidP="00042A51">
            <w:pPr>
              <w:jc w:val="both"/>
            </w:pPr>
            <w:r w:rsidRPr="006A165B">
              <w:rPr>
                <w:b/>
              </w:rPr>
              <w:t>Chef de Mission</w:t>
            </w:r>
            <w:r w:rsidRPr="006A165B">
              <w:t> : Ar</w:t>
            </w:r>
            <w:r w:rsidR="00D0367D">
              <w:t xml:space="preserve">chitecte disposant </w:t>
            </w:r>
            <w:r w:rsidR="00D0367D" w:rsidRPr="00D0367D">
              <w:rPr>
                <w:color w:val="FF0000"/>
              </w:rPr>
              <w:t>d’au moins 10</w:t>
            </w:r>
            <w:r w:rsidRPr="00D0367D">
              <w:rPr>
                <w:color w:val="FF0000"/>
              </w:rPr>
              <w:t xml:space="preserve"> ans d’expérience en études/travaux de bâtiment</w:t>
            </w:r>
          </w:p>
        </w:tc>
        <w:tc>
          <w:tcPr>
            <w:tcW w:w="1065" w:type="dxa"/>
            <w:vAlign w:val="center"/>
          </w:tcPr>
          <w:p w14:paraId="2CB1F5E5" w14:textId="198F765A" w:rsidR="00BE5096" w:rsidRPr="006A165B" w:rsidRDefault="0019428E" w:rsidP="0019428E">
            <w:pPr>
              <w:spacing w:line="360" w:lineRule="auto"/>
              <w:jc w:val="center"/>
            </w:pPr>
            <w:r w:rsidRPr="006A165B">
              <w:t>20 pts</w:t>
            </w:r>
          </w:p>
        </w:tc>
      </w:tr>
      <w:tr w:rsidR="00BE5096" w:rsidRPr="006A165B" w14:paraId="62441567" w14:textId="77777777" w:rsidTr="0019428E">
        <w:tc>
          <w:tcPr>
            <w:tcW w:w="1166" w:type="dxa"/>
            <w:vMerge/>
          </w:tcPr>
          <w:p w14:paraId="40C85099" w14:textId="23962899" w:rsidR="00BE5096" w:rsidRPr="006A165B" w:rsidRDefault="00BE5096" w:rsidP="0025435A">
            <w:pPr>
              <w:spacing w:line="360" w:lineRule="auto"/>
              <w:jc w:val="both"/>
            </w:pPr>
          </w:p>
        </w:tc>
        <w:tc>
          <w:tcPr>
            <w:tcW w:w="7087" w:type="dxa"/>
          </w:tcPr>
          <w:p w14:paraId="5FC8D58C" w14:textId="329A1700" w:rsidR="00BE5096" w:rsidRPr="006A165B" w:rsidRDefault="00A933B2" w:rsidP="00A933B2">
            <w:pPr>
              <w:jc w:val="both"/>
            </w:pPr>
            <w:r w:rsidRPr="006A165B">
              <w:rPr>
                <w:b/>
              </w:rPr>
              <w:t>Ingénieur d’études N° 1</w:t>
            </w:r>
            <w:r w:rsidRPr="006A165B">
              <w:t> : Ingénieur de Génie civil, Bac + 5, disposant d’au moins 10 ans d’expérience en études de bâtiments</w:t>
            </w:r>
          </w:p>
        </w:tc>
        <w:tc>
          <w:tcPr>
            <w:tcW w:w="1065" w:type="dxa"/>
            <w:vAlign w:val="center"/>
          </w:tcPr>
          <w:p w14:paraId="36B53F24" w14:textId="3CCBA0F3" w:rsidR="00BE5096" w:rsidRPr="006A165B" w:rsidRDefault="0019428E" w:rsidP="0019428E">
            <w:pPr>
              <w:spacing w:line="360" w:lineRule="auto"/>
              <w:jc w:val="center"/>
            </w:pPr>
            <w:r w:rsidRPr="006A165B">
              <w:t>15 pts</w:t>
            </w:r>
          </w:p>
        </w:tc>
      </w:tr>
      <w:tr w:rsidR="00BE5096" w:rsidRPr="006A165B" w14:paraId="2B8D0DEF" w14:textId="77777777" w:rsidTr="0019428E">
        <w:tc>
          <w:tcPr>
            <w:tcW w:w="1166" w:type="dxa"/>
            <w:vMerge/>
          </w:tcPr>
          <w:p w14:paraId="68F5FBA3" w14:textId="52A039D7" w:rsidR="00BE5096" w:rsidRPr="006A165B" w:rsidRDefault="00BE5096" w:rsidP="0025435A">
            <w:pPr>
              <w:spacing w:line="360" w:lineRule="auto"/>
              <w:jc w:val="both"/>
            </w:pPr>
          </w:p>
        </w:tc>
        <w:tc>
          <w:tcPr>
            <w:tcW w:w="7087" w:type="dxa"/>
          </w:tcPr>
          <w:p w14:paraId="3FC399A5" w14:textId="02B75C97" w:rsidR="00BE5096" w:rsidRPr="006A165B" w:rsidRDefault="00A933B2" w:rsidP="00A933B2">
            <w:pPr>
              <w:jc w:val="both"/>
            </w:pPr>
            <w:r w:rsidRPr="006A165B">
              <w:rPr>
                <w:b/>
              </w:rPr>
              <w:t>Ingénieur d’études N° 2</w:t>
            </w:r>
            <w:r w:rsidRPr="006A165B">
              <w:t xml:space="preserve"> : Ingénieur de Génie civil - Géotechnicien, Bac + 3 </w:t>
            </w:r>
            <w:r w:rsidR="00D0367D">
              <w:t xml:space="preserve">ou plus, disposant </w:t>
            </w:r>
            <w:r w:rsidR="00D0367D" w:rsidRPr="00D0367D">
              <w:rPr>
                <w:color w:val="FF0000"/>
              </w:rPr>
              <w:t>d’au moins 7</w:t>
            </w:r>
            <w:r w:rsidRPr="00D0367D">
              <w:rPr>
                <w:color w:val="FF0000"/>
              </w:rPr>
              <w:t xml:space="preserve"> ans d’expérience en études géotechniques de bâtiments</w:t>
            </w:r>
          </w:p>
        </w:tc>
        <w:tc>
          <w:tcPr>
            <w:tcW w:w="1065" w:type="dxa"/>
            <w:vAlign w:val="center"/>
          </w:tcPr>
          <w:p w14:paraId="4DEA2B54" w14:textId="5FE070AE" w:rsidR="00BE5096" w:rsidRPr="006A165B" w:rsidRDefault="0019428E" w:rsidP="0019428E">
            <w:pPr>
              <w:spacing w:line="360" w:lineRule="auto"/>
              <w:jc w:val="center"/>
            </w:pPr>
            <w:r w:rsidRPr="006A165B">
              <w:t>11 pts</w:t>
            </w:r>
          </w:p>
        </w:tc>
      </w:tr>
      <w:tr w:rsidR="00BE5096" w:rsidRPr="006A165B" w14:paraId="129B78FC" w14:textId="77777777" w:rsidTr="0019428E">
        <w:tc>
          <w:tcPr>
            <w:tcW w:w="1166" w:type="dxa"/>
            <w:vMerge/>
          </w:tcPr>
          <w:p w14:paraId="5D5C4A30" w14:textId="67D7D926" w:rsidR="00BE5096" w:rsidRPr="006A165B" w:rsidRDefault="00BE5096" w:rsidP="0025435A">
            <w:pPr>
              <w:spacing w:line="360" w:lineRule="auto"/>
              <w:jc w:val="both"/>
            </w:pPr>
          </w:p>
        </w:tc>
        <w:tc>
          <w:tcPr>
            <w:tcW w:w="7087" w:type="dxa"/>
          </w:tcPr>
          <w:p w14:paraId="3896EE67" w14:textId="454057F2" w:rsidR="00BE5096" w:rsidRPr="006A165B" w:rsidRDefault="00A933B2" w:rsidP="00A933B2">
            <w:pPr>
              <w:jc w:val="both"/>
            </w:pPr>
            <w:r w:rsidRPr="006A165B">
              <w:rPr>
                <w:b/>
              </w:rPr>
              <w:t>Projeteur N</w:t>
            </w:r>
            <w:r w:rsidRPr="006A165B">
              <w:rPr>
                <w:b/>
                <w:vertAlign w:val="superscript"/>
              </w:rPr>
              <w:t>0</w:t>
            </w:r>
            <w:r w:rsidRPr="006A165B">
              <w:rPr>
                <w:b/>
              </w:rPr>
              <w:t xml:space="preserve"> 1 :</w:t>
            </w:r>
            <w:r w:rsidRPr="006A165B">
              <w:t xml:space="preserve"> Technicien ou Ingénieur de Génie civil, Bac + 2 ou 3, disposant d’au moins 5 ans d’expérience en étude de bâtiments</w:t>
            </w:r>
          </w:p>
        </w:tc>
        <w:tc>
          <w:tcPr>
            <w:tcW w:w="1065" w:type="dxa"/>
            <w:vAlign w:val="center"/>
          </w:tcPr>
          <w:p w14:paraId="1144AC87" w14:textId="5D307904" w:rsidR="00BE5096" w:rsidRPr="006A165B" w:rsidRDefault="0019428E" w:rsidP="0019428E">
            <w:pPr>
              <w:spacing w:line="360" w:lineRule="auto"/>
              <w:jc w:val="center"/>
            </w:pPr>
            <w:r w:rsidRPr="006A165B">
              <w:t>10 pts</w:t>
            </w:r>
          </w:p>
        </w:tc>
      </w:tr>
      <w:tr w:rsidR="00BE5096" w:rsidRPr="006A165B" w14:paraId="6379E63C" w14:textId="77777777" w:rsidTr="0019428E">
        <w:tc>
          <w:tcPr>
            <w:tcW w:w="1166" w:type="dxa"/>
            <w:vMerge/>
          </w:tcPr>
          <w:p w14:paraId="717D0907" w14:textId="5EB28428" w:rsidR="00BE5096" w:rsidRPr="006A165B" w:rsidRDefault="00BE5096" w:rsidP="0025435A">
            <w:pPr>
              <w:spacing w:line="360" w:lineRule="auto"/>
              <w:jc w:val="both"/>
            </w:pPr>
          </w:p>
        </w:tc>
        <w:tc>
          <w:tcPr>
            <w:tcW w:w="7087" w:type="dxa"/>
          </w:tcPr>
          <w:p w14:paraId="64D03532" w14:textId="32CF83E4" w:rsidR="00BE5096" w:rsidRPr="006A165B" w:rsidRDefault="00A933B2" w:rsidP="00A933B2">
            <w:pPr>
              <w:jc w:val="both"/>
            </w:pPr>
            <w:r w:rsidRPr="006A165B">
              <w:rPr>
                <w:b/>
              </w:rPr>
              <w:t>Personnel d’appui :</w:t>
            </w:r>
            <w:r w:rsidRPr="006A165B">
              <w:t xml:space="preserve"> le prestataire prendra en charge les services de quatre (04) personnes d’appui aux opérations d’inspection et de sondages (CV daté et signé de l’intéressé accompagné de la Déclaration d’exclusivité et de disponibilité remplie, signée et datée de chaque candidat proposé</w:t>
            </w:r>
          </w:p>
        </w:tc>
        <w:tc>
          <w:tcPr>
            <w:tcW w:w="1065" w:type="dxa"/>
            <w:vAlign w:val="center"/>
          </w:tcPr>
          <w:p w14:paraId="2295AF7C" w14:textId="5A6043B3" w:rsidR="00BE5096" w:rsidRPr="006A165B" w:rsidRDefault="0019428E" w:rsidP="0019428E">
            <w:pPr>
              <w:spacing w:line="360" w:lineRule="auto"/>
              <w:jc w:val="center"/>
            </w:pPr>
            <w:r w:rsidRPr="006A165B">
              <w:t>4 pts</w:t>
            </w:r>
          </w:p>
        </w:tc>
      </w:tr>
      <w:tr w:rsidR="00C65B96" w:rsidRPr="006A165B" w14:paraId="55BBBEDD" w14:textId="77777777" w:rsidTr="00C65B96">
        <w:tc>
          <w:tcPr>
            <w:tcW w:w="1166" w:type="dxa"/>
          </w:tcPr>
          <w:p w14:paraId="568282DB" w14:textId="045B6855" w:rsidR="00C65B96" w:rsidRPr="006A165B" w:rsidRDefault="00C65B96" w:rsidP="0025435A">
            <w:pPr>
              <w:spacing w:line="360" w:lineRule="auto"/>
              <w:jc w:val="both"/>
            </w:pPr>
            <w:r w:rsidRPr="006A165B">
              <w:t>10</w:t>
            </w:r>
          </w:p>
        </w:tc>
        <w:tc>
          <w:tcPr>
            <w:tcW w:w="7087" w:type="dxa"/>
          </w:tcPr>
          <w:p w14:paraId="67E2FD73" w14:textId="1CED1345" w:rsidR="00C65B96" w:rsidRPr="006A165B" w:rsidRDefault="0019428E" w:rsidP="0025435A">
            <w:pPr>
              <w:spacing w:line="360" w:lineRule="auto"/>
              <w:jc w:val="both"/>
            </w:pPr>
            <w:r w:rsidRPr="006A165B">
              <w:t>Liste du matériel justifié :</w:t>
            </w:r>
          </w:p>
        </w:tc>
        <w:tc>
          <w:tcPr>
            <w:tcW w:w="1065" w:type="dxa"/>
          </w:tcPr>
          <w:p w14:paraId="0A220237" w14:textId="340CC3F4" w:rsidR="00C65B96" w:rsidRPr="006A165B" w:rsidRDefault="0019428E" w:rsidP="009B7160">
            <w:pPr>
              <w:spacing w:line="360" w:lineRule="auto"/>
              <w:jc w:val="center"/>
            </w:pPr>
            <w:r w:rsidRPr="006A165B">
              <w:t>05 pts</w:t>
            </w:r>
          </w:p>
        </w:tc>
      </w:tr>
      <w:tr w:rsidR="0019428E" w:rsidRPr="006A165B" w14:paraId="766140DC" w14:textId="77777777" w:rsidTr="0019428E">
        <w:tc>
          <w:tcPr>
            <w:tcW w:w="8253" w:type="dxa"/>
            <w:gridSpan w:val="2"/>
            <w:vAlign w:val="center"/>
          </w:tcPr>
          <w:p w14:paraId="7A4BAE6A" w14:textId="5541DE14" w:rsidR="0019428E" w:rsidRPr="006A165B" w:rsidRDefault="0019428E" w:rsidP="0019428E">
            <w:pPr>
              <w:spacing w:line="360" w:lineRule="auto"/>
              <w:jc w:val="center"/>
              <w:rPr>
                <w:b/>
                <w:bCs/>
              </w:rPr>
            </w:pPr>
            <w:r w:rsidRPr="006A165B">
              <w:rPr>
                <w:b/>
                <w:bCs/>
              </w:rPr>
              <w:t>TOTAL</w:t>
            </w:r>
          </w:p>
        </w:tc>
        <w:tc>
          <w:tcPr>
            <w:tcW w:w="1065" w:type="dxa"/>
          </w:tcPr>
          <w:p w14:paraId="446F2167" w14:textId="2C445A1D" w:rsidR="0019428E" w:rsidRPr="006A165B" w:rsidRDefault="0019428E" w:rsidP="009B7160">
            <w:pPr>
              <w:spacing w:line="360" w:lineRule="auto"/>
              <w:jc w:val="center"/>
              <w:rPr>
                <w:b/>
                <w:bCs/>
              </w:rPr>
            </w:pPr>
            <w:r w:rsidRPr="006A165B">
              <w:rPr>
                <w:b/>
                <w:bCs/>
              </w:rPr>
              <w:t>100 pts</w:t>
            </w:r>
          </w:p>
        </w:tc>
      </w:tr>
    </w:tbl>
    <w:p w14:paraId="02173D93" w14:textId="77777777" w:rsidR="0025435A" w:rsidRPr="006A165B" w:rsidRDefault="0025435A" w:rsidP="0025435A">
      <w:pPr>
        <w:spacing w:line="360" w:lineRule="auto"/>
        <w:ind w:left="360"/>
        <w:jc w:val="both"/>
      </w:pPr>
    </w:p>
    <w:p w14:paraId="1548B07D" w14:textId="77777777" w:rsidR="00C65B96" w:rsidRPr="006A165B" w:rsidRDefault="00C65B96" w:rsidP="0025435A">
      <w:pPr>
        <w:ind w:left="360"/>
        <w:jc w:val="both"/>
      </w:pPr>
    </w:p>
    <w:p w14:paraId="167B9952" w14:textId="7D3BBFAF" w:rsidR="0025435A" w:rsidRPr="006A165B" w:rsidRDefault="008E405E" w:rsidP="000B3655">
      <w:pPr>
        <w:pStyle w:val="Retrait1religne"/>
        <w:numPr>
          <w:ilvl w:val="0"/>
          <w:numId w:val="15"/>
        </w:numPr>
        <w:spacing w:after="0"/>
        <w:rPr>
          <w:bCs/>
          <w:u w:val="single"/>
        </w:rPr>
      </w:pPr>
      <w:r w:rsidRPr="006A165B">
        <w:rPr>
          <w:b/>
          <w:bCs/>
          <w:u w:val="single"/>
        </w:rPr>
        <w:t>DATE ET LIEU DE DEPOT DES CANDIDATURES</w:t>
      </w:r>
    </w:p>
    <w:p w14:paraId="155454CD" w14:textId="05708FFE" w:rsidR="008E405E" w:rsidRDefault="008E405E" w:rsidP="008E405E">
      <w:pPr>
        <w:pStyle w:val="Retrait1religne"/>
        <w:spacing w:after="0"/>
      </w:pPr>
      <w:r w:rsidRPr="006A165B">
        <w:t xml:space="preserve">Les dossiers de candidatures rédigés en </w:t>
      </w:r>
      <w:r w:rsidR="00D0367D" w:rsidRPr="006A165B">
        <w:t>français</w:t>
      </w:r>
      <w:r w:rsidRPr="006A165B">
        <w:t xml:space="preserve"> et/ou en anglais doivent être remis en cinq (05) exemplaires dont un (1) original et quatre (04) copies marquées comme tels, sous pli fermé au </w:t>
      </w:r>
      <w:r w:rsidRPr="006A165B">
        <w:rPr>
          <w:b/>
          <w:lang w:val="fr-CM"/>
        </w:rPr>
        <w:lastRenderedPageBreak/>
        <w:t>C</w:t>
      </w:r>
      <w:r w:rsidRPr="006A165B">
        <w:rPr>
          <w:b/>
        </w:rPr>
        <w:t>abinet du Maire de la ville d’Ebolowa</w:t>
      </w:r>
      <w:r w:rsidRPr="006A165B">
        <w:rPr>
          <w:bCs/>
          <w:lang w:val="fr-CM"/>
        </w:rPr>
        <w:t xml:space="preserve"> </w:t>
      </w:r>
      <w:r w:rsidRPr="006A165B">
        <w:t>sis à l’entrée de la ville d’Ebolowa</w:t>
      </w:r>
      <w:r w:rsidR="00BA4071" w:rsidRPr="006A165B">
        <w:t xml:space="preserve">, au plus tard le _____________ à 13h30 avec la mention : </w:t>
      </w:r>
    </w:p>
    <w:p w14:paraId="6F70E5E2" w14:textId="77777777" w:rsidR="006F1501" w:rsidRDefault="006F1501" w:rsidP="008E405E">
      <w:pPr>
        <w:pStyle w:val="Retrait1religne"/>
        <w:spacing w:after="0"/>
      </w:pPr>
    </w:p>
    <w:p w14:paraId="22F8FE65" w14:textId="77777777" w:rsidR="006F1501" w:rsidRDefault="006F1501" w:rsidP="008E405E">
      <w:pPr>
        <w:pStyle w:val="Retrait1religne"/>
        <w:spacing w:after="0"/>
      </w:pPr>
    </w:p>
    <w:p w14:paraId="662C536A" w14:textId="77777777" w:rsidR="006F1501" w:rsidRPr="006A165B" w:rsidRDefault="006F1501" w:rsidP="008E405E">
      <w:pPr>
        <w:pStyle w:val="Retrait1religne"/>
        <w:spacing w:after="0"/>
      </w:pPr>
    </w:p>
    <w:p w14:paraId="1EB59411" w14:textId="77777777" w:rsidR="0025435A" w:rsidRPr="006A165B" w:rsidRDefault="0025435A" w:rsidP="0025435A">
      <w:pPr>
        <w:jc w:val="both"/>
        <w:rPr>
          <w:bCs/>
        </w:rPr>
      </w:pPr>
    </w:p>
    <w:p w14:paraId="6230FDA6" w14:textId="77777777" w:rsidR="00BA4071" w:rsidRPr="006A165B" w:rsidRDefault="00BA4071" w:rsidP="0025435A">
      <w:pPr>
        <w:jc w:val="both"/>
        <w:rPr>
          <w:bCs/>
        </w:rPr>
      </w:pPr>
    </w:p>
    <w:p w14:paraId="15F10D14" w14:textId="77777777" w:rsidR="00BA4071" w:rsidRPr="006A165B" w:rsidRDefault="00BA4071" w:rsidP="00BA4071">
      <w:pPr>
        <w:jc w:val="center"/>
        <w:rPr>
          <w:b/>
        </w:rPr>
      </w:pPr>
      <w:r w:rsidRPr="006A165B">
        <w:rPr>
          <w:b/>
        </w:rPr>
        <w:t>« AVIS D’APPEL A MANIFESTATION D’INTERET</w:t>
      </w:r>
    </w:p>
    <w:p w14:paraId="5B8F878A" w14:textId="77777777" w:rsidR="00BA4071" w:rsidRPr="006A165B" w:rsidRDefault="00BA4071" w:rsidP="00BA4071">
      <w:pPr>
        <w:spacing w:line="276" w:lineRule="auto"/>
        <w:jc w:val="center"/>
        <w:rPr>
          <w:b/>
          <w:lang w:val="de-DE"/>
        </w:rPr>
      </w:pPr>
      <w:r w:rsidRPr="006A165B">
        <w:rPr>
          <w:b/>
          <w:lang w:val="de-DE"/>
        </w:rPr>
        <w:t>N° ……../DC/PU/CUE/ SEIEM /CIPM/2024 DU 23/10/2024</w:t>
      </w:r>
    </w:p>
    <w:p w14:paraId="2C4F99B8" w14:textId="27F5D30C" w:rsidR="00BA4071" w:rsidRPr="006A165B" w:rsidRDefault="00BA4071" w:rsidP="00BA4071">
      <w:pPr>
        <w:jc w:val="center"/>
        <w:rPr>
          <w:b/>
        </w:rPr>
      </w:pPr>
      <w:r w:rsidRPr="006A165B">
        <w:rPr>
          <w:b/>
        </w:rPr>
        <w:t>POUR LA SELECTION D’UN BUREAU D’ETUDES OU D’UN CABINET D’ARCHITECTURE POUR LA REALISATION DES ETUDES COMPLEMENTAIRES EN VUE DE L’ACHEVEMENT DE L’HOTEL MUNICIPAL DE LA VILLE D’EBOLOWA, DÉPARTEMENT DE LA MVILA, RÉGION DU SUD »</w:t>
      </w:r>
    </w:p>
    <w:p w14:paraId="62BB12E4" w14:textId="77777777" w:rsidR="00BA4071" w:rsidRPr="006A165B" w:rsidRDefault="00BA4071" w:rsidP="00BA4071">
      <w:pPr>
        <w:jc w:val="center"/>
        <w:rPr>
          <w:b/>
        </w:rPr>
      </w:pPr>
    </w:p>
    <w:p w14:paraId="08A71DA3" w14:textId="5974A255" w:rsidR="00BA4071" w:rsidRPr="006A165B" w:rsidRDefault="00BA4071" w:rsidP="00BA4071">
      <w:pPr>
        <w:jc w:val="center"/>
        <w:rPr>
          <w:b/>
        </w:rPr>
      </w:pPr>
      <w:r w:rsidRPr="006A165B">
        <w:rPr>
          <w:b/>
        </w:rPr>
        <w:t>« A N’OUVRIR QU’EN SEANCE DE DEPOUILLEMENT »</w:t>
      </w:r>
    </w:p>
    <w:p w14:paraId="1968BFAF" w14:textId="77777777" w:rsidR="00BA4071" w:rsidRPr="006A165B" w:rsidRDefault="00BA4071" w:rsidP="0025435A">
      <w:pPr>
        <w:jc w:val="both"/>
        <w:rPr>
          <w:bCs/>
        </w:rPr>
      </w:pPr>
    </w:p>
    <w:p w14:paraId="08B8D35D" w14:textId="77777777" w:rsidR="00BA4071" w:rsidRPr="006A165B" w:rsidRDefault="00BA4071" w:rsidP="0025435A">
      <w:pPr>
        <w:jc w:val="both"/>
        <w:rPr>
          <w:bCs/>
        </w:rPr>
      </w:pPr>
    </w:p>
    <w:p w14:paraId="2298757A" w14:textId="77777777" w:rsidR="00BA4071" w:rsidRPr="006A165B" w:rsidRDefault="00BA4071" w:rsidP="0025435A">
      <w:pPr>
        <w:jc w:val="both"/>
        <w:rPr>
          <w:bCs/>
        </w:rPr>
      </w:pPr>
    </w:p>
    <w:p w14:paraId="16EDB44B" w14:textId="4571F6ED" w:rsidR="00BA4071" w:rsidRPr="006A165B" w:rsidRDefault="008A79DD" w:rsidP="000B3655">
      <w:pPr>
        <w:pStyle w:val="Paragraphedeliste"/>
        <w:numPr>
          <w:ilvl w:val="0"/>
          <w:numId w:val="15"/>
        </w:numPr>
        <w:jc w:val="both"/>
        <w:rPr>
          <w:b/>
        </w:rPr>
      </w:pPr>
      <w:r w:rsidRPr="006A165B">
        <w:rPr>
          <w:b/>
        </w:rPr>
        <w:t>RENSEIGNEMENTS COMPLEMENTAIRES</w:t>
      </w:r>
    </w:p>
    <w:p w14:paraId="67D451ED" w14:textId="7223E29F" w:rsidR="008A79DD" w:rsidRPr="006A165B" w:rsidRDefault="008A79DD" w:rsidP="008A79DD">
      <w:pPr>
        <w:jc w:val="both"/>
        <w:rPr>
          <w:bCs/>
        </w:rPr>
      </w:pPr>
      <w:r w:rsidRPr="006A165B">
        <w:rPr>
          <w:bCs/>
        </w:rPr>
        <w:t>Les renseignements complémentaire</w:t>
      </w:r>
      <w:r w:rsidR="00B07C34" w:rsidRPr="006A165B">
        <w:rPr>
          <w:bCs/>
        </w:rPr>
        <w:t>s, les consultants intéressés peuvent s’adresser à la Mairie de la ville d’Ebolowa situé au quartier Essinguili </w:t>
      </w:r>
    </w:p>
    <w:p w14:paraId="26A088DD" w14:textId="77777777" w:rsidR="00B07C34" w:rsidRPr="006A165B" w:rsidRDefault="00B07C34" w:rsidP="008A79DD">
      <w:pPr>
        <w:jc w:val="both"/>
        <w:rPr>
          <w:bCs/>
        </w:rPr>
      </w:pPr>
    </w:p>
    <w:p w14:paraId="63DC6820" w14:textId="2C7FBA06" w:rsidR="008A79DD" w:rsidRPr="006A165B" w:rsidRDefault="008A79DD" w:rsidP="000B3655">
      <w:pPr>
        <w:pStyle w:val="Paragraphedeliste"/>
        <w:numPr>
          <w:ilvl w:val="0"/>
          <w:numId w:val="15"/>
        </w:numPr>
        <w:jc w:val="both"/>
        <w:rPr>
          <w:b/>
        </w:rPr>
      </w:pPr>
      <w:r w:rsidRPr="006A165B">
        <w:rPr>
          <w:b/>
        </w:rPr>
        <w:t>PUBLICATION DES RESULTATS</w:t>
      </w:r>
    </w:p>
    <w:p w14:paraId="4E4E28DB" w14:textId="77777777" w:rsidR="00BA4071" w:rsidRPr="006A165B" w:rsidRDefault="00BA4071" w:rsidP="0025435A">
      <w:pPr>
        <w:jc w:val="both"/>
        <w:rPr>
          <w:bCs/>
        </w:rPr>
      </w:pPr>
    </w:p>
    <w:p w14:paraId="4B5086D4" w14:textId="52C9C8B6" w:rsidR="00BA4071" w:rsidRPr="006A165B" w:rsidRDefault="00B07C34" w:rsidP="0025435A">
      <w:pPr>
        <w:jc w:val="both"/>
        <w:rPr>
          <w:bCs/>
        </w:rPr>
      </w:pPr>
      <w:r w:rsidRPr="006A165B">
        <w:rPr>
          <w:bCs/>
        </w:rPr>
        <w:t>Seules les offres comportant toutes les pièces administratives à jour et ayant obtenu une offre technique de 70 points au moins seront préqualifiées pour l’appel d’offres national restreint qui sera selon les règles et procédures définies par les décrets et arrêtés en vigueur en République du Cameroun et notamment, le Décret N° 2018/366 du juin 2018 portant code des Marchés Publics au Cameroun.</w:t>
      </w:r>
    </w:p>
    <w:p w14:paraId="26F316C5" w14:textId="77777777" w:rsidR="00BA4071" w:rsidRPr="006A165B" w:rsidRDefault="00BA4071" w:rsidP="0025435A">
      <w:pPr>
        <w:jc w:val="both"/>
        <w:rPr>
          <w:bCs/>
        </w:rPr>
      </w:pPr>
    </w:p>
    <w:p w14:paraId="22E23043" w14:textId="77777777" w:rsidR="00BA4071" w:rsidRPr="006A165B" w:rsidRDefault="00BA4071" w:rsidP="0025435A">
      <w:pPr>
        <w:jc w:val="both"/>
        <w:rPr>
          <w:bCs/>
        </w:rPr>
      </w:pPr>
    </w:p>
    <w:p w14:paraId="6B7D559A" w14:textId="77777777" w:rsidR="0025435A" w:rsidRPr="006A165B" w:rsidRDefault="0025435A" w:rsidP="0025435A">
      <w:pPr>
        <w:rPr>
          <w:bCs/>
        </w:rPr>
      </w:pPr>
    </w:p>
    <w:p w14:paraId="4249E8C9" w14:textId="02C256CC" w:rsidR="0025435A" w:rsidRDefault="0025435A" w:rsidP="0025435A">
      <w:pPr>
        <w:spacing w:line="360" w:lineRule="auto"/>
        <w:ind w:left="2832" w:firstLine="708"/>
        <w:jc w:val="center"/>
        <w:rPr>
          <w:bCs/>
        </w:rPr>
      </w:pPr>
      <w:r w:rsidRPr="006A165B">
        <w:rPr>
          <w:bCs/>
        </w:rPr>
        <w:t xml:space="preserve">Fait à Ebolowa, le </w:t>
      </w:r>
      <w:r w:rsidR="006A165B">
        <w:rPr>
          <w:bCs/>
        </w:rPr>
        <w:t>____________________</w:t>
      </w:r>
    </w:p>
    <w:p w14:paraId="36324BE3" w14:textId="77777777" w:rsidR="006A165B" w:rsidRPr="006A165B" w:rsidRDefault="006A165B" w:rsidP="0025435A">
      <w:pPr>
        <w:spacing w:line="360" w:lineRule="auto"/>
        <w:ind w:left="2832" w:firstLine="708"/>
        <w:jc w:val="center"/>
        <w:rPr>
          <w:bCs/>
        </w:rPr>
      </w:pPr>
    </w:p>
    <w:p w14:paraId="287439F8" w14:textId="77777777" w:rsidR="0025435A" w:rsidRPr="006A165B" w:rsidRDefault="0025435A" w:rsidP="0025435A">
      <w:pPr>
        <w:jc w:val="both"/>
        <w:rPr>
          <w:b/>
        </w:rPr>
      </w:pPr>
      <w:r w:rsidRPr="006A165B">
        <w:rPr>
          <w:bCs/>
        </w:rPr>
        <w:tab/>
      </w:r>
      <w:r w:rsidRPr="006A165B">
        <w:rPr>
          <w:bCs/>
        </w:rPr>
        <w:tab/>
      </w:r>
      <w:r w:rsidRPr="006A165B">
        <w:rPr>
          <w:bCs/>
        </w:rPr>
        <w:tab/>
      </w:r>
      <w:r w:rsidRPr="006A165B">
        <w:rPr>
          <w:bCs/>
        </w:rPr>
        <w:tab/>
      </w:r>
      <w:r w:rsidRPr="006A165B">
        <w:rPr>
          <w:bCs/>
        </w:rPr>
        <w:tab/>
      </w:r>
      <w:r w:rsidRPr="006A165B">
        <w:rPr>
          <w:bCs/>
        </w:rPr>
        <w:tab/>
      </w:r>
      <w:r w:rsidRPr="006A165B">
        <w:rPr>
          <w:b/>
        </w:rPr>
        <w:tab/>
      </w:r>
      <w:r w:rsidRPr="006A165B">
        <w:rPr>
          <w:b/>
        </w:rPr>
        <w:tab/>
        <w:t xml:space="preserve">Le Maire de la Ville, </w:t>
      </w:r>
    </w:p>
    <w:p w14:paraId="71D23CDF" w14:textId="77777777" w:rsidR="0025435A" w:rsidRPr="006A165B" w:rsidRDefault="0025435A" w:rsidP="00876125">
      <w:pPr>
        <w:pStyle w:val="Corpsdetexte"/>
        <w:spacing w:before="120" w:after="120"/>
        <w:jc w:val="right"/>
        <w:rPr>
          <w:rFonts w:eastAsia="Arial Unicode MS"/>
          <w:b/>
          <w:szCs w:val="24"/>
        </w:rPr>
      </w:pPr>
    </w:p>
    <w:p w14:paraId="32B61E41" w14:textId="77777777" w:rsidR="0025435A" w:rsidRPr="006A165B" w:rsidRDefault="0025435A" w:rsidP="00876125">
      <w:pPr>
        <w:pStyle w:val="Corpsdetexte"/>
        <w:spacing w:before="120" w:after="120"/>
        <w:jc w:val="right"/>
        <w:rPr>
          <w:rFonts w:eastAsia="Arial Unicode MS"/>
          <w:b/>
          <w:szCs w:val="24"/>
        </w:rPr>
      </w:pPr>
    </w:p>
    <w:p w14:paraId="730346C5" w14:textId="77777777" w:rsidR="0025435A" w:rsidRPr="006A165B" w:rsidRDefault="0025435A" w:rsidP="00876125">
      <w:pPr>
        <w:pStyle w:val="Corpsdetexte"/>
        <w:spacing w:before="120" w:after="120"/>
        <w:jc w:val="right"/>
        <w:rPr>
          <w:rFonts w:eastAsia="Arial Unicode MS"/>
          <w:b/>
          <w:szCs w:val="24"/>
        </w:rPr>
      </w:pPr>
    </w:p>
    <w:p w14:paraId="37592F41" w14:textId="77777777" w:rsidR="0025435A" w:rsidRPr="006A165B" w:rsidRDefault="0025435A" w:rsidP="00876125">
      <w:pPr>
        <w:pStyle w:val="Corpsdetexte"/>
        <w:spacing w:before="120" w:after="120"/>
        <w:jc w:val="right"/>
        <w:rPr>
          <w:rFonts w:eastAsia="Arial Unicode MS"/>
          <w:b/>
          <w:szCs w:val="24"/>
        </w:rPr>
      </w:pPr>
    </w:p>
    <w:p w14:paraId="28BE299A" w14:textId="77777777" w:rsidR="0025435A" w:rsidRPr="006A165B" w:rsidRDefault="0025435A" w:rsidP="00876125">
      <w:pPr>
        <w:pStyle w:val="Corpsdetexte"/>
        <w:spacing w:before="120" w:after="120"/>
        <w:jc w:val="right"/>
        <w:rPr>
          <w:rFonts w:eastAsia="Arial Unicode MS"/>
          <w:b/>
          <w:szCs w:val="24"/>
        </w:rPr>
      </w:pPr>
    </w:p>
    <w:p w14:paraId="41AC20B7" w14:textId="77777777" w:rsidR="0025435A" w:rsidRPr="006A165B" w:rsidRDefault="0025435A" w:rsidP="00876125">
      <w:pPr>
        <w:pStyle w:val="Corpsdetexte"/>
        <w:spacing w:before="120" w:after="120"/>
        <w:jc w:val="right"/>
        <w:rPr>
          <w:rFonts w:eastAsia="Arial Unicode MS"/>
          <w:b/>
          <w:szCs w:val="24"/>
        </w:rPr>
      </w:pPr>
    </w:p>
    <w:p w14:paraId="746B45E9" w14:textId="77777777" w:rsidR="0025435A" w:rsidRPr="006A165B" w:rsidRDefault="0025435A" w:rsidP="00876125">
      <w:pPr>
        <w:pStyle w:val="Corpsdetexte"/>
        <w:spacing w:before="120" w:after="120"/>
        <w:jc w:val="right"/>
        <w:rPr>
          <w:rFonts w:eastAsia="Arial Unicode MS"/>
          <w:b/>
          <w:szCs w:val="24"/>
        </w:rPr>
      </w:pPr>
    </w:p>
    <w:p w14:paraId="2B4DDEAB" w14:textId="77777777" w:rsidR="0025435A" w:rsidRPr="006A165B" w:rsidRDefault="0025435A" w:rsidP="00876125">
      <w:pPr>
        <w:pStyle w:val="Corpsdetexte"/>
        <w:spacing w:before="120" w:after="120"/>
        <w:jc w:val="right"/>
        <w:rPr>
          <w:rFonts w:eastAsia="Arial Unicode MS"/>
          <w:b/>
          <w:szCs w:val="24"/>
        </w:rPr>
      </w:pPr>
    </w:p>
    <w:p w14:paraId="4D395164" w14:textId="77777777" w:rsidR="0025435A" w:rsidRPr="006A165B" w:rsidRDefault="0025435A" w:rsidP="00876125">
      <w:pPr>
        <w:pStyle w:val="Corpsdetexte"/>
        <w:spacing w:before="120" w:after="120"/>
        <w:jc w:val="right"/>
        <w:rPr>
          <w:rFonts w:eastAsia="Arial Unicode MS"/>
          <w:b/>
          <w:szCs w:val="24"/>
        </w:rPr>
      </w:pPr>
    </w:p>
    <w:p w14:paraId="7A599C6A" w14:textId="77777777" w:rsidR="0025435A" w:rsidRPr="006A165B" w:rsidRDefault="0025435A" w:rsidP="00876125">
      <w:pPr>
        <w:pStyle w:val="Corpsdetexte"/>
        <w:spacing w:before="120" w:after="120"/>
        <w:jc w:val="right"/>
        <w:rPr>
          <w:rFonts w:eastAsia="Arial Unicode MS"/>
          <w:b/>
          <w:szCs w:val="24"/>
        </w:rPr>
      </w:pPr>
    </w:p>
    <w:p w14:paraId="5BB98247" w14:textId="77777777" w:rsidR="0025435A" w:rsidRPr="006A165B" w:rsidRDefault="0025435A" w:rsidP="00876125">
      <w:pPr>
        <w:pStyle w:val="Corpsdetexte"/>
        <w:spacing w:before="120" w:after="120"/>
        <w:jc w:val="right"/>
        <w:rPr>
          <w:rFonts w:eastAsia="Arial Unicode MS"/>
          <w:b/>
          <w:szCs w:val="24"/>
        </w:rPr>
      </w:pPr>
    </w:p>
    <w:p w14:paraId="69521733" w14:textId="77777777" w:rsidR="0025435A" w:rsidRPr="006A165B" w:rsidRDefault="0025435A" w:rsidP="00876125">
      <w:pPr>
        <w:pStyle w:val="Corpsdetexte"/>
        <w:spacing w:before="120" w:after="120"/>
        <w:jc w:val="right"/>
        <w:rPr>
          <w:rFonts w:eastAsia="Arial Unicode MS"/>
          <w:b/>
          <w:szCs w:val="24"/>
        </w:rPr>
      </w:pPr>
    </w:p>
    <w:sectPr w:rsidR="0025435A" w:rsidRPr="006A165B" w:rsidSect="00B07C34">
      <w:pgSz w:w="11906" w:h="16838"/>
      <w:pgMar w:top="1440" w:right="1080" w:bottom="1440" w:left="1080" w:header="709" w:footer="276" w:gutter="284"/>
      <w:cols w:space="720"/>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13B343D" w14:textId="77777777" w:rsidR="000B3655" w:rsidRDefault="000B3655">
      <w:r>
        <w:separator/>
      </w:r>
    </w:p>
  </w:endnote>
  <w:endnote w:type="continuationSeparator" w:id="0">
    <w:p w14:paraId="24AE25EA" w14:textId="77777777" w:rsidR="000B3655" w:rsidRDefault="000B36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tarSymbol">
    <w:altName w:val="MS Gothic"/>
    <w:charset w:val="80"/>
    <w:family w:val="auto"/>
    <w:pitch w:val="default"/>
  </w:font>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Courier">
    <w:panose1 w:val="02070409020205020404"/>
    <w:charset w:val="00"/>
    <w:family w:val="modern"/>
    <w:notTrueType/>
    <w:pitch w:val="fixed"/>
    <w:sig w:usb0="00000003" w:usb1="00000000" w:usb2="00000000" w:usb3="00000000" w:csb0="00000001" w:csb1="00000000"/>
  </w:font>
  <w:font w:name="Times">
    <w:panose1 w:val="02020603050405020304"/>
    <w:charset w:val="00"/>
    <w:family w:val="roman"/>
    <w:pitch w:val="variable"/>
    <w:sig w:usb0="E0002AFF" w:usb1="C0007841"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Tms Rmn">
    <w:panose1 w:val="02020603040505020304"/>
    <w:charset w:val="00"/>
    <w:family w:val="roman"/>
    <w:notTrueType/>
    <w:pitch w:val="variable"/>
    <w:sig w:usb0="00000003" w:usb1="00000000" w:usb2="00000000" w:usb3="00000000" w:csb0="00000001" w:csb1="00000000"/>
  </w:font>
  <w:font w:name="Times New Roman Bold">
    <w:altName w:val="Times New Roman"/>
    <w:panose1 w:val="00000000000000000000"/>
    <w:charset w:val="00"/>
    <w:family w:val="roman"/>
    <w:notTrueType/>
    <w:pitch w:val="variable"/>
    <w:sig w:usb0="00000003" w:usb1="00000000" w:usb2="00000000" w:usb3="00000000" w:csb0="00000001" w:csb1="00000000"/>
  </w:font>
  <w:font w:name="Arial Black">
    <w:panose1 w:val="020B0A04020102020204"/>
    <w:charset w:val="00"/>
    <w:family w:val="swiss"/>
    <w:pitch w:val="variable"/>
    <w:sig w:usb0="A00002AF" w:usb1="400078FB"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Consolas">
    <w:panose1 w:val="020B0609020204030204"/>
    <w:charset w:val="00"/>
    <w:family w:val="modern"/>
    <w:pitch w:val="fixed"/>
    <w:sig w:usb0="E10002FF" w:usb1="4000FCFF" w:usb2="00000009" w:usb3="00000000" w:csb0="0000019F" w:csb1="00000000"/>
  </w:font>
  <w:font w:name="Helvetica-Narrow">
    <w:altName w:val="Arial Narrow"/>
    <w:panose1 w:val="00000000000000000000"/>
    <w:charset w:val="00"/>
    <w:family w:val="swiss"/>
    <w:notTrueType/>
    <w:pitch w:val="default"/>
    <w:sig w:usb0="00000003" w:usb1="00000000" w:usb2="00000000" w:usb3="00000000" w:csb0="00000001" w:csb1="00000000"/>
  </w:font>
  <w:font w:name="ZapfDingbats">
    <w:altName w:val="Zapf Dingbats"/>
    <w:panose1 w:val="00000000000000000000"/>
    <w:charset w:val="00"/>
    <w:family w:val="decorative"/>
    <w:notTrueType/>
    <w:pitch w:val="default"/>
    <w:sig w:usb0="00000003" w:usb1="00000000" w:usb2="00000000" w:usb3="00000000" w:csb0="00000001" w:csb1="00000000"/>
  </w:font>
  <w:font w:name="Swis721 LtCn BT">
    <w:panose1 w:val="020B0406020202030204"/>
    <w:charset w:val="00"/>
    <w:family w:val="swiss"/>
    <w:pitch w:val="variable"/>
    <w:sig w:usb0="00000087" w:usb1="00000000" w:usb2="00000000" w:usb3="00000000" w:csb0="0000001B" w:csb1="00000000"/>
  </w:font>
  <w:font w:name="Garamond">
    <w:panose1 w:val="02020404030301010803"/>
    <w:charset w:val="00"/>
    <w:family w:val="roman"/>
    <w:pitch w:val="variable"/>
    <w:sig w:usb0="00000287" w:usb1="00000000" w:usb2="00000000" w:usb3="00000000" w:csb0="0000009F" w:csb1="00000000"/>
  </w:font>
  <w:font w:name="Helvetica">
    <w:panose1 w:val="020B0604020202020204"/>
    <w:charset w:val="00"/>
    <w:family w:val="swiss"/>
    <w:notTrueType/>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Gill Sans MT">
    <w:panose1 w:val="020B0502020104020203"/>
    <w:charset w:val="00"/>
    <w:family w:val="swiss"/>
    <w:pitch w:val="variable"/>
    <w:sig w:usb0="00000007" w:usb1="00000000" w:usb2="00000000" w:usb3="00000000" w:csb0="00000003" w:csb1="00000000"/>
  </w:font>
  <w:font w:name="Gulim">
    <w:altName w:val="굴림"/>
    <w:panose1 w:val="020B0600000101010101"/>
    <w:charset w:val="81"/>
    <w:family w:val="roman"/>
    <w:notTrueType/>
    <w:pitch w:val="fixed"/>
    <w:sig w:usb0="00000001" w:usb1="09060000" w:usb2="00000010" w:usb3="00000000" w:csb0="00080000" w:csb1="00000000"/>
  </w:font>
  <w:font w:name="David">
    <w:charset w:val="B1"/>
    <w:family w:val="swiss"/>
    <w:pitch w:val="variable"/>
    <w:sig w:usb0="00000803" w:usb1="00000000" w:usb2="00000000" w:usb3="00000000" w:csb0="00000021" w:csb1="00000000"/>
  </w:font>
  <w:font w:name="Aparajita">
    <w:altName w:val="Aparajita"/>
    <w:charset w:val="00"/>
    <w:family w:val="roman"/>
    <w:pitch w:val="variable"/>
    <w:sig w:usb0="00008003" w:usb1="00000000" w:usb2="00000000" w:usb3="00000000" w:csb0="00000001" w:csb1="00000000"/>
  </w:font>
  <w:font w:name="Bodoni MT Black">
    <w:panose1 w:val="02070A03080606020203"/>
    <w:charset w:val="00"/>
    <w:family w:val="roman"/>
    <w:pitch w:val="variable"/>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D5FCBE3" w14:textId="77777777" w:rsidR="000B3655" w:rsidRDefault="000B3655">
      <w:r>
        <w:separator/>
      </w:r>
    </w:p>
  </w:footnote>
  <w:footnote w:type="continuationSeparator" w:id="0">
    <w:p w14:paraId="1685E2F4" w14:textId="77777777" w:rsidR="000B3655" w:rsidRDefault="000B365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3"/>
    <w:multiLevelType w:val="singleLevel"/>
    <w:tmpl w:val="00000003"/>
    <w:name w:val="WW8Num3"/>
    <w:lvl w:ilvl="0">
      <w:numFmt w:val="bullet"/>
      <w:lvlText w:val="-"/>
      <w:lvlJc w:val="left"/>
      <w:pPr>
        <w:tabs>
          <w:tab w:val="num" w:pos="720"/>
        </w:tabs>
        <w:ind w:left="720" w:hanging="360"/>
      </w:pPr>
      <w:rPr>
        <w:rFonts w:ascii="StarSymbol" w:hAnsi="StarSymbol"/>
      </w:rPr>
    </w:lvl>
  </w:abstractNum>
  <w:abstractNum w:abstractNumId="1">
    <w:nsid w:val="00000004"/>
    <w:multiLevelType w:val="singleLevel"/>
    <w:tmpl w:val="00000004"/>
    <w:name w:val="WW8Num4"/>
    <w:lvl w:ilvl="0">
      <w:start w:val="1"/>
      <w:numFmt w:val="decimal"/>
      <w:lvlText w:val="%1."/>
      <w:lvlJc w:val="left"/>
      <w:pPr>
        <w:tabs>
          <w:tab w:val="num" w:pos="487"/>
        </w:tabs>
        <w:ind w:left="487" w:hanging="360"/>
      </w:pPr>
      <w:rPr>
        <w:b/>
      </w:rPr>
    </w:lvl>
  </w:abstractNum>
  <w:abstractNum w:abstractNumId="2">
    <w:nsid w:val="00000008"/>
    <w:multiLevelType w:val="singleLevel"/>
    <w:tmpl w:val="00000008"/>
    <w:name w:val="WW8Num8"/>
    <w:lvl w:ilvl="0">
      <w:start w:val="6"/>
      <w:numFmt w:val="bullet"/>
      <w:lvlText w:val="-"/>
      <w:lvlJc w:val="left"/>
      <w:pPr>
        <w:tabs>
          <w:tab w:val="num" w:pos="720"/>
        </w:tabs>
        <w:ind w:left="720" w:hanging="360"/>
      </w:pPr>
      <w:rPr>
        <w:rFonts w:ascii="StarSymbol" w:hAnsi="StarSymbol"/>
      </w:rPr>
    </w:lvl>
  </w:abstractNum>
  <w:abstractNum w:abstractNumId="3">
    <w:nsid w:val="002A75CA"/>
    <w:multiLevelType w:val="hybridMultilevel"/>
    <w:tmpl w:val="E350F462"/>
    <w:lvl w:ilvl="0" w:tplc="9970EEFC">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
    <w:nsid w:val="01E263B9"/>
    <w:multiLevelType w:val="hybridMultilevel"/>
    <w:tmpl w:val="DFC8AD08"/>
    <w:lvl w:ilvl="0" w:tplc="AC92E282">
      <w:start w:val="16"/>
      <w:numFmt w:val="bullet"/>
      <w:lvlText w:val="-"/>
      <w:lvlJc w:val="left"/>
      <w:pPr>
        <w:ind w:left="720" w:hanging="360"/>
      </w:pPr>
      <w:rPr>
        <w:rFonts w:ascii="Calibri" w:eastAsia="Times New Roman"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nsid w:val="060C2897"/>
    <w:multiLevelType w:val="hybridMultilevel"/>
    <w:tmpl w:val="1E3E842E"/>
    <w:styleLink w:val="LFO16141"/>
    <w:lvl w:ilvl="0" w:tplc="495815FE">
      <w:start w:val="1"/>
      <w:numFmt w:val="decimal"/>
      <w:lvlText w:val="%1."/>
      <w:lvlJc w:val="left"/>
      <w:pPr>
        <w:ind w:left="360" w:hanging="360"/>
      </w:pPr>
      <w:rPr>
        <w:rFonts w:hint="default"/>
        <w:b/>
      </w:r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
    <w:nsid w:val="0E866BFC"/>
    <w:multiLevelType w:val="hybridMultilevel"/>
    <w:tmpl w:val="F4B0A72A"/>
    <w:lvl w:ilvl="0" w:tplc="AC92E282">
      <w:start w:val="16"/>
      <w:numFmt w:val="bullet"/>
      <w:lvlText w:val="-"/>
      <w:lvlJc w:val="left"/>
      <w:pPr>
        <w:ind w:left="720" w:hanging="360"/>
      </w:pPr>
      <w:rPr>
        <w:rFonts w:ascii="Calibri" w:eastAsia="Times New Roman"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nsid w:val="15A57EE5"/>
    <w:multiLevelType w:val="hybridMultilevel"/>
    <w:tmpl w:val="E3E2F11E"/>
    <w:lvl w:ilvl="0" w:tplc="FFFFFFFF">
      <w:start w:val="1"/>
      <w:numFmt w:val="bullet"/>
      <w:pStyle w:val="Part"/>
      <w:lvlText w:val="­"/>
      <w:lvlJc w:val="left"/>
      <w:pPr>
        <w:tabs>
          <w:tab w:val="num" w:pos="2563"/>
        </w:tabs>
        <w:ind w:left="2563" w:hanging="360"/>
      </w:pPr>
      <w:rPr>
        <w:rFonts w:hAnsi="Courier New" w:hint="default"/>
      </w:rPr>
    </w:lvl>
    <w:lvl w:ilvl="1" w:tplc="FFFFFFFF" w:tentative="1">
      <w:start w:val="1"/>
      <w:numFmt w:val="bullet"/>
      <w:lvlText w:val="o"/>
      <w:lvlJc w:val="left"/>
      <w:pPr>
        <w:tabs>
          <w:tab w:val="num" w:pos="2149"/>
        </w:tabs>
        <w:ind w:left="2149" w:hanging="360"/>
      </w:pPr>
      <w:rPr>
        <w:rFonts w:ascii="Courier New" w:hAnsi="Courier New" w:cs="Courier New" w:hint="default"/>
      </w:rPr>
    </w:lvl>
    <w:lvl w:ilvl="2" w:tplc="FFFFFFFF" w:tentative="1">
      <w:start w:val="1"/>
      <w:numFmt w:val="bullet"/>
      <w:lvlText w:val=""/>
      <w:lvlJc w:val="left"/>
      <w:pPr>
        <w:tabs>
          <w:tab w:val="num" w:pos="2869"/>
        </w:tabs>
        <w:ind w:left="2869" w:hanging="360"/>
      </w:pPr>
      <w:rPr>
        <w:rFonts w:ascii="Wingdings" w:hAnsi="Wingdings" w:hint="default"/>
      </w:rPr>
    </w:lvl>
    <w:lvl w:ilvl="3" w:tplc="FFFFFFFF" w:tentative="1">
      <w:start w:val="1"/>
      <w:numFmt w:val="bullet"/>
      <w:lvlText w:val=""/>
      <w:lvlJc w:val="left"/>
      <w:pPr>
        <w:tabs>
          <w:tab w:val="num" w:pos="3589"/>
        </w:tabs>
        <w:ind w:left="3589" w:hanging="360"/>
      </w:pPr>
      <w:rPr>
        <w:rFonts w:ascii="Symbol" w:hAnsi="Symbol" w:hint="default"/>
      </w:rPr>
    </w:lvl>
    <w:lvl w:ilvl="4" w:tplc="FFFFFFFF" w:tentative="1">
      <w:start w:val="1"/>
      <w:numFmt w:val="bullet"/>
      <w:lvlText w:val="o"/>
      <w:lvlJc w:val="left"/>
      <w:pPr>
        <w:tabs>
          <w:tab w:val="num" w:pos="4309"/>
        </w:tabs>
        <w:ind w:left="4309" w:hanging="360"/>
      </w:pPr>
      <w:rPr>
        <w:rFonts w:ascii="Courier New" w:hAnsi="Courier New" w:cs="Courier New" w:hint="default"/>
      </w:rPr>
    </w:lvl>
    <w:lvl w:ilvl="5" w:tplc="FFFFFFFF" w:tentative="1">
      <w:start w:val="1"/>
      <w:numFmt w:val="bullet"/>
      <w:lvlText w:val=""/>
      <w:lvlJc w:val="left"/>
      <w:pPr>
        <w:tabs>
          <w:tab w:val="num" w:pos="5029"/>
        </w:tabs>
        <w:ind w:left="5029" w:hanging="360"/>
      </w:pPr>
      <w:rPr>
        <w:rFonts w:ascii="Wingdings" w:hAnsi="Wingdings" w:hint="default"/>
      </w:rPr>
    </w:lvl>
    <w:lvl w:ilvl="6" w:tplc="FFFFFFFF" w:tentative="1">
      <w:start w:val="1"/>
      <w:numFmt w:val="bullet"/>
      <w:lvlText w:val=""/>
      <w:lvlJc w:val="left"/>
      <w:pPr>
        <w:tabs>
          <w:tab w:val="num" w:pos="5749"/>
        </w:tabs>
        <w:ind w:left="5749" w:hanging="360"/>
      </w:pPr>
      <w:rPr>
        <w:rFonts w:ascii="Symbol" w:hAnsi="Symbol" w:hint="default"/>
      </w:rPr>
    </w:lvl>
    <w:lvl w:ilvl="7" w:tplc="FFFFFFFF" w:tentative="1">
      <w:start w:val="1"/>
      <w:numFmt w:val="bullet"/>
      <w:lvlText w:val="o"/>
      <w:lvlJc w:val="left"/>
      <w:pPr>
        <w:tabs>
          <w:tab w:val="num" w:pos="6469"/>
        </w:tabs>
        <w:ind w:left="6469" w:hanging="360"/>
      </w:pPr>
      <w:rPr>
        <w:rFonts w:ascii="Courier New" w:hAnsi="Courier New" w:cs="Courier New" w:hint="default"/>
      </w:rPr>
    </w:lvl>
    <w:lvl w:ilvl="8" w:tplc="FFFFFFFF" w:tentative="1">
      <w:start w:val="1"/>
      <w:numFmt w:val="bullet"/>
      <w:lvlText w:val=""/>
      <w:lvlJc w:val="left"/>
      <w:pPr>
        <w:tabs>
          <w:tab w:val="num" w:pos="7189"/>
        </w:tabs>
        <w:ind w:left="7189" w:hanging="360"/>
      </w:pPr>
      <w:rPr>
        <w:rFonts w:ascii="Wingdings" w:hAnsi="Wingdings" w:hint="default"/>
      </w:rPr>
    </w:lvl>
  </w:abstractNum>
  <w:abstractNum w:abstractNumId="8">
    <w:nsid w:val="1F8157F2"/>
    <w:multiLevelType w:val="hybridMultilevel"/>
    <w:tmpl w:val="6FF6AA84"/>
    <w:styleLink w:val="LFO21123"/>
    <w:lvl w:ilvl="0" w:tplc="040C0019">
      <w:start w:val="1"/>
      <w:numFmt w:val="lowerLetter"/>
      <w:lvlText w:val="%1."/>
      <w:lvlJc w:val="left"/>
      <w:pPr>
        <w:ind w:left="720" w:hanging="360"/>
      </w:pPr>
    </w:lvl>
    <w:lvl w:ilvl="1" w:tplc="040C0019">
      <w:start w:val="1"/>
      <w:numFmt w:val="lowerLetter"/>
      <w:lvlText w:val="%2."/>
      <w:lvlJc w:val="left"/>
      <w:pPr>
        <w:ind w:left="1440" w:hanging="360"/>
      </w:pPr>
    </w:lvl>
    <w:lvl w:ilvl="2" w:tplc="040C001B">
      <w:start w:val="1"/>
      <w:numFmt w:val="lowerRoman"/>
      <w:lvlText w:val="%3."/>
      <w:lvlJc w:val="right"/>
      <w:pPr>
        <w:ind w:left="2160" w:hanging="180"/>
      </w:pPr>
    </w:lvl>
    <w:lvl w:ilvl="3" w:tplc="040C000F">
      <w:start w:val="1"/>
      <w:numFmt w:val="decimal"/>
      <w:lvlText w:val="%4."/>
      <w:lvlJc w:val="left"/>
      <w:pPr>
        <w:ind w:left="2880" w:hanging="360"/>
      </w:pPr>
    </w:lvl>
    <w:lvl w:ilvl="4" w:tplc="040C0019">
      <w:start w:val="1"/>
      <w:numFmt w:val="lowerLetter"/>
      <w:lvlText w:val="%5."/>
      <w:lvlJc w:val="left"/>
      <w:pPr>
        <w:ind w:left="3600" w:hanging="360"/>
      </w:pPr>
    </w:lvl>
    <w:lvl w:ilvl="5" w:tplc="040C001B">
      <w:start w:val="1"/>
      <w:numFmt w:val="lowerRoman"/>
      <w:lvlText w:val="%6."/>
      <w:lvlJc w:val="right"/>
      <w:pPr>
        <w:ind w:left="4320" w:hanging="180"/>
      </w:pPr>
    </w:lvl>
    <w:lvl w:ilvl="6" w:tplc="040C000F">
      <w:start w:val="1"/>
      <w:numFmt w:val="decimal"/>
      <w:lvlText w:val="%7."/>
      <w:lvlJc w:val="left"/>
      <w:pPr>
        <w:ind w:left="5040" w:hanging="360"/>
      </w:pPr>
    </w:lvl>
    <w:lvl w:ilvl="7" w:tplc="040C0019">
      <w:start w:val="1"/>
      <w:numFmt w:val="lowerLetter"/>
      <w:lvlText w:val="%8."/>
      <w:lvlJc w:val="left"/>
      <w:pPr>
        <w:ind w:left="5760" w:hanging="360"/>
      </w:pPr>
    </w:lvl>
    <w:lvl w:ilvl="8" w:tplc="040C001B">
      <w:start w:val="1"/>
      <w:numFmt w:val="lowerRoman"/>
      <w:lvlText w:val="%9."/>
      <w:lvlJc w:val="right"/>
      <w:pPr>
        <w:ind w:left="6480" w:hanging="180"/>
      </w:pPr>
    </w:lvl>
  </w:abstractNum>
  <w:abstractNum w:abstractNumId="9">
    <w:nsid w:val="25FC6FB7"/>
    <w:multiLevelType w:val="hybridMultilevel"/>
    <w:tmpl w:val="047081A6"/>
    <w:lvl w:ilvl="0" w:tplc="AC92E282">
      <w:start w:val="16"/>
      <w:numFmt w:val="bullet"/>
      <w:lvlText w:val="-"/>
      <w:lvlJc w:val="left"/>
      <w:pPr>
        <w:ind w:left="720" w:hanging="360"/>
      </w:pPr>
      <w:rPr>
        <w:rFonts w:ascii="Calibri" w:eastAsia="Times New Roman"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nsid w:val="275E022E"/>
    <w:multiLevelType w:val="hybridMultilevel"/>
    <w:tmpl w:val="B0ECE40A"/>
    <w:lvl w:ilvl="0" w:tplc="040C0017">
      <w:start w:val="1"/>
      <w:numFmt w:val="lowerLetter"/>
      <w:lvlText w:val="%1)"/>
      <w:lvlJc w:val="left"/>
      <w:pPr>
        <w:ind w:left="720" w:hanging="360"/>
      </w:pPr>
      <w:rPr>
        <w:rFont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nsid w:val="2D217F15"/>
    <w:multiLevelType w:val="hybridMultilevel"/>
    <w:tmpl w:val="D0FA83F0"/>
    <w:lvl w:ilvl="0" w:tplc="7938CDAE">
      <w:start w:val="1"/>
      <w:numFmt w:val="decimal"/>
      <w:pStyle w:val="Enum1"/>
      <w:lvlText w:val="%1."/>
      <w:lvlJc w:val="left"/>
      <w:pPr>
        <w:tabs>
          <w:tab w:val="num" w:pos="992"/>
        </w:tabs>
        <w:ind w:left="992" w:hanging="425"/>
      </w:pPr>
      <w:rPr>
        <w:rFonts w:hint="default"/>
      </w:rPr>
    </w:lvl>
    <w:lvl w:ilvl="1" w:tplc="040C0003">
      <w:start w:val="1"/>
      <w:numFmt w:val="bullet"/>
      <w:lvlText w:val=""/>
      <w:lvlJc w:val="left"/>
      <w:pPr>
        <w:tabs>
          <w:tab w:val="num" w:pos="1440"/>
        </w:tabs>
        <w:ind w:left="1440" w:hanging="360"/>
      </w:pPr>
      <w:rPr>
        <w:rFonts w:ascii="Symbol" w:hAnsi="Symbol" w:hint="default"/>
      </w:rPr>
    </w:lvl>
    <w:lvl w:ilvl="2" w:tplc="040C0005" w:tentative="1">
      <w:start w:val="1"/>
      <w:numFmt w:val="lowerRoman"/>
      <w:lvlText w:val="%3."/>
      <w:lvlJc w:val="right"/>
      <w:pPr>
        <w:tabs>
          <w:tab w:val="num" w:pos="2160"/>
        </w:tabs>
        <w:ind w:left="2160" w:hanging="180"/>
      </w:pPr>
    </w:lvl>
    <w:lvl w:ilvl="3" w:tplc="040C0001" w:tentative="1">
      <w:start w:val="1"/>
      <w:numFmt w:val="decimal"/>
      <w:lvlText w:val="%4."/>
      <w:lvlJc w:val="left"/>
      <w:pPr>
        <w:tabs>
          <w:tab w:val="num" w:pos="2880"/>
        </w:tabs>
        <w:ind w:left="2880" w:hanging="360"/>
      </w:pPr>
    </w:lvl>
    <w:lvl w:ilvl="4" w:tplc="040C0003" w:tentative="1">
      <w:start w:val="1"/>
      <w:numFmt w:val="lowerLetter"/>
      <w:lvlText w:val="%5."/>
      <w:lvlJc w:val="left"/>
      <w:pPr>
        <w:tabs>
          <w:tab w:val="num" w:pos="3600"/>
        </w:tabs>
        <w:ind w:left="3600" w:hanging="360"/>
      </w:pPr>
    </w:lvl>
    <w:lvl w:ilvl="5" w:tplc="040C0005" w:tentative="1">
      <w:start w:val="1"/>
      <w:numFmt w:val="lowerRoman"/>
      <w:lvlText w:val="%6."/>
      <w:lvlJc w:val="right"/>
      <w:pPr>
        <w:tabs>
          <w:tab w:val="num" w:pos="4320"/>
        </w:tabs>
        <w:ind w:left="4320" w:hanging="180"/>
      </w:pPr>
    </w:lvl>
    <w:lvl w:ilvl="6" w:tplc="040C0001" w:tentative="1">
      <w:start w:val="1"/>
      <w:numFmt w:val="decimal"/>
      <w:lvlText w:val="%7."/>
      <w:lvlJc w:val="left"/>
      <w:pPr>
        <w:tabs>
          <w:tab w:val="num" w:pos="5040"/>
        </w:tabs>
        <w:ind w:left="5040" w:hanging="360"/>
      </w:pPr>
    </w:lvl>
    <w:lvl w:ilvl="7" w:tplc="040C0003" w:tentative="1">
      <w:start w:val="1"/>
      <w:numFmt w:val="lowerLetter"/>
      <w:lvlText w:val="%8."/>
      <w:lvlJc w:val="left"/>
      <w:pPr>
        <w:tabs>
          <w:tab w:val="num" w:pos="5760"/>
        </w:tabs>
        <w:ind w:left="5760" w:hanging="360"/>
      </w:pPr>
    </w:lvl>
    <w:lvl w:ilvl="8" w:tplc="040C0005" w:tentative="1">
      <w:start w:val="1"/>
      <w:numFmt w:val="lowerRoman"/>
      <w:lvlText w:val="%9."/>
      <w:lvlJc w:val="right"/>
      <w:pPr>
        <w:tabs>
          <w:tab w:val="num" w:pos="6480"/>
        </w:tabs>
        <w:ind w:left="6480" w:hanging="180"/>
      </w:pPr>
    </w:lvl>
  </w:abstractNum>
  <w:abstractNum w:abstractNumId="12">
    <w:nsid w:val="481B7533"/>
    <w:multiLevelType w:val="hybridMultilevel"/>
    <w:tmpl w:val="01C05EAE"/>
    <w:lvl w:ilvl="0" w:tplc="040C0009">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nsid w:val="5507287F"/>
    <w:multiLevelType w:val="multilevel"/>
    <w:tmpl w:val="B92A37C2"/>
    <w:styleLink w:val="LFO19"/>
    <w:lvl w:ilvl="0">
      <w:start w:val="1"/>
      <w:numFmt w:val="decimal"/>
      <w:pStyle w:val="TitrePieceDAO"/>
      <w:lvlText w:val="Pièce n°%1 :"/>
      <w:lvlJc w:val="left"/>
      <w:pPr>
        <w:ind w:left="8866"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4">
    <w:nsid w:val="5CA04224"/>
    <w:multiLevelType w:val="hybridMultilevel"/>
    <w:tmpl w:val="3E469342"/>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nsid w:val="5F3538CE"/>
    <w:multiLevelType w:val="singleLevel"/>
    <w:tmpl w:val="57EA45D6"/>
    <w:lvl w:ilvl="0">
      <w:start w:val="1"/>
      <w:numFmt w:val="bullet"/>
      <w:pStyle w:val="Puce1"/>
      <w:lvlText w:val=""/>
      <w:lvlJc w:val="left"/>
      <w:pPr>
        <w:tabs>
          <w:tab w:val="num" w:pos="360"/>
        </w:tabs>
        <w:ind w:left="360" w:hanging="360"/>
      </w:pPr>
      <w:rPr>
        <w:rFonts w:ascii="Symbol" w:hAnsi="Symbol" w:hint="default"/>
      </w:rPr>
    </w:lvl>
  </w:abstractNum>
  <w:abstractNum w:abstractNumId="16">
    <w:nsid w:val="6BA8590F"/>
    <w:multiLevelType w:val="hybridMultilevel"/>
    <w:tmpl w:val="725A4E30"/>
    <w:lvl w:ilvl="0" w:tplc="1F86DE94">
      <w:start w:val="1"/>
      <w:numFmt w:val="lowerLetter"/>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7">
    <w:nsid w:val="6CCE6C08"/>
    <w:multiLevelType w:val="hybridMultilevel"/>
    <w:tmpl w:val="6B7E568E"/>
    <w:lvl w:ilvl="0" w:tplc="AC92E282">
      <w:start w:val="16"/>
      <w:numFmt w:val="bullet"/>
      <w:lvlText w:val="-"/>
      <w:lvlJc w:val="left"/>
      <w:pPr>
        <w:ind w:left="720" w:hanging="360"/>
      </w:pPr>
      <w:rPr>
        <w:rFonts w:ascii="Calibri" w:eastAsia="Times New Roman"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8">
    <w:nsid w:val="7D335C04"/>
    <w:multiLevelType w:val="hybridMultilevel"/>
    <w:tmpl w:val="7CCABFFE"/>
    <w:lvl w:ilvl="0" w:tplc="040C0009">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13"/>
  </w:num>
  <w:num w:numId="2">
    <w:abstractNumId w:val="15"/>
  </w:num>
  <w:num w:numId="3">
    <w:abstractNumId w:val="11"/>
  </w:num>
  <w:num w:numId="4">
    <w:abstractNumId w:val="7"/>
  </w:num>
  <w:num w:numId="5">
    <w:abstractNumId w:val="5"/>
  </w:num>
  <w:num w:numId="6">
    <w:abstractNumId w:val="8"/>
  </w:num>
  <w:num w:numId="7">
    <w:abstractNumId w:val="16"/>
  </w:num>
  <w:num w:numId="8">
    <w:abstractNumId w:val="10"/>
  </w:num>
  <w:num w:numId="9">
    <w:abstractNumId w:val="4"/>
  </w:num>
  <w:num w:numId="10">
    <w:abstractNumId w:val="18"/>
  </w:num>
  <w:num w:numId="11">
    <w:abstractNumId w:val="6"/>
  </w:num>
  <w:num w:numId="12">
    <w:abstractNumId w:val="12"/>
  </w:num>
  <w:num w:numId="13">
    <w:abstractNumId w:val="17"/>
  </w:num>
  <w:num w:numId="14">
    <w:abstractNumId w:val="9"/>
  </w:num>
  <w:num w:numId="15">
    <w:abstractNumId w:val="3"/>
  </w:num>
  <w:num w:numId="16">
    <w:abstractNumId w:val="14"/>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8"/>
  <w:defaultTabStop w:val="708"/>
  <w:hyphenationZone w:val="425"/>
  <w:drawingGridHorizontalSpacing w:val="11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E5DDB"/>
    <w:rsid w:val="000063CF"/>
    <w:rsid w:val="00010B48"/>
    <w:rsid w:val="0001667C"/>
    <w:rsid w:val="00020A36"/>
    <w:rsid w:val="000223F1"/>
    <w:rsid w:val="0003193C"/>
    <w:rsid w:val="00042A51"/>
    <w:rsid w:val="00043BE2"/>
    <w:rsid w:val="00051F69"/>
    <w:rsid w:val="00072DFD"/>
    <w:rsid w:val="00080C56"/>
    <w:rsid w:val="00087FBA"/>
    <w:rsid w:val="000A2E5B"/>
    <w:rsid w:val="000A51CC"/>
    <w:rsid w:val="000A5210"/>
    <w:rsid w:val="000B3655"/>
    <w:rsid w:val="000B4897"/>
    <w:rsid w:val="000C2B7F"/>
    <w:rsid w:val="000D078A"/>
    <w:rsid w:val="000D1F8E"/>
    <w:rsid w:val="000D300C"/>
    <w:rsid w:val="000D3382"/>
    <w:rsid w:val="000D737E"/>
    <w:rsid w:val="000E4243"/>
    <w:rsid w:val="000F4CCA"/>
    <w:rsid w:val="00102F54"/>
    <w:rsid w:val="00106C26"/>
    <w:rsid w:val="001076F6"/>
    <w:rsid w:val="0011212A"/>
    <w:rsid w:val="00112BD1"/>
    <w:rsid w:val="00125875"/>
    <w:rsid w:val="00127607"/>
    <w:rsid w:val="00134CDB"/>
    <w:rsid w:val="00137310"/>
    <w:rsid w:val="00146640"/>
    <w:rsid w:val="00160EF4"/>
    <w:rsid w:val="00163DA7"/>
    <w:rsid w:val="001652B1"/>
    <w:rsid w:val="0019428E"/>
    <w:rsid w:val="0019599A"/>
    <w:rsid w:val="001969ED"/>
    <w:rsid w:val="001A7150"/>
    <w:rsid w:val="001B0EFD"/>
    <w:rsid w:val="001B1B50"/>
    <w:rsid w:val="001C0B91"/>
    <w:rsid w:val="001C1E5A"/>
    <w:rsid w:val="001C56FC"/>
    <w:rsid w:val="001C6493"/>
    <w:rsid w:val="001D1A49"/>
    <w:rsid w:val="001D6249"/>
    <w:rsid w:val="001D7AB5"/>
    <w:rsid w:val="001E18EA"/>
    <w:rsid w:val="001E2698"/>
    <w:rsid w:val="001E440E"/>
    <w:rsid w:val="001E71D6"/>
    <w:rsid w:val="001F5D15"/>
    <w:rsid w:val="00201049"/>
    <w:rsid w:val="00205610"/>
    <w:rsid w:val="0021024A"/>
    <w:rsid w:val="00210CBB"/>
    <w:rsid w:val="0022618C"/>
    <w:rsid w:val="0023382A"/>
    <w:rsid w:val="00242594"/>
    <w:rsid w:val="00247FF9"/>
    <w:rsid w:val="0025074E"/>
    <w:rsid w:val="00252A3C"/>
    <w:rsid w:val="00254068"/>
    <w:rsid w:val="0025435A"/>
    <w:rsid w:val="00256839"/>
    <w:rsid w:val="00260A7B"/>
    <w:rsid w:val="0026250D"/>
    <w:rsid w:val="00262745"/>
    <w:rsid w:val="00264957"/>
    <w:rsid w:val="0026598A"/>
    <w:rsid w:val="00270D0C"/>
    <w:rsid w:val="00290493"/>
    <w:rsid w:val="0029582B"/>
    <w:rsid w:val="00297434"/>
    <w:rsid w:val="002B3816"/>
    <w:rsid w:val="002B4679"/>
    <w:rsid w:val="002B50A6"/>
    <w:rsid w:val="002B6199"/>
    <w:rsid w:val="002C4B4B"/>
    <w:rsid w:val="002C5EDF"/>
    <w:rsid w:val="002E0CF7"/>
    <w:rsid w:val="002F4561"/>
    <w:rsid w:val="002F47D8"/>
    <w:rsid w:val="00301048"/>
    <w:rsid w:val="003011FF"/>
    <w:rsid w:val="0030580B"/>
    <w:rsid w:val="003112FE"/>
    <w:rsid w:val="00313631"/>
    <w:rsid w:val="00315132"/>
    <w:rsid w:val="00327BB4"/>
    <w:rsid w:val="00332366"/>
    <w:rsid w:val="0033438B"/>
    <w:rsid w:val="00343CE8"/>
    <w:rsid w:val="00366232"/>
    <w:rsid w:val="003662DD"/>
    <w:rsid w:val="003708D8"/>
    <w:rsid w:val="00382F1E"/>
    <w:rsid w:val="0038587C"/>
    <w:rsid w:val="00391A00"/>
    <w:rsid w:val="003A07FD"/>
    <w:rsid w:val="003A401A"/>
    <w:rsid w:val="003B117D"/>
    <w:rsid w:val="003B4159"/>
    <w:rsid w:val="003C360E"/>
    <w:rsid w:val="003C6991"/>
    <w:rsid w:val="003D2DFE"/>
    <w:rsid w:val="003D456B"/>
    <w:rsid w:val="003E1748"/>
    <w:rsid w:val="003E26CD"/>
    <w:rsid w:val="003E3E87"/>
    <w:rsid w:val="003E7D9F"/>
    <w:rsid w:val="003F155F"/>
    <w:rsid w:val="004112B5"/>
    <w:rsid w:val="00414D4C"/>
    <w:rsid w:val="00415111"/>
    <w:rsid w:val="004255CE"/>
    <w:rsid w:val="0042688C"/>
    <w:rsid w:val="004273DA"/>
    <w:rsid w:val="00436CAF"/>
    <w:rsid w:val="00441E79"/>
    <w:rsid w:val="004504E5"/>
    <w:rsid w:val="0046198D"/>
    <w:rsid w:val="00471C69"/>
    <w:rsid w:val="0048364A"/>
    <w:rsid w:val="00483921"/>
    <w:rsid w:val="00492209"/>
    <w:rsid w:val="0049269C"/>
    <w:rsid w:val="004966BA"/>
    <w:rsid w:val="004B3DCB"/>
    <w:rsid w:val="004C49E7"/>
    <w:rsid w:val="004C4B4A"/>
    <w:rsid w:val="004D0DAB"/>
    <w:rsid w:val="004D3072"/>
    <w:rsid w:val="004D39D1"/>
    <w:rsid w:val="004E2507"/>
    <w:rsid w:val="004E35C0"/>
    <w:rsid w:val="004F3E77"/>
    <w:rsid w:val="004F5638"/>
    <w:rsid w:val="00505856"/>
    <w:rsid w:val="00512474"/>
    <w:rsid w:val="0052007D"/>
    <w:rsid w:val="005268A6"/>
    <w:rsid w:val="005340BC"/>
    <w:rsid w:val="0053476C"/>
    <w:rsid w:val="0053549E"/>
    <w:rsid w:val="00544CE4"/>
    <w:rsid w:val="00545776"/>
    <w:rsid w:val="00555182"/>
    <w:rsid w:val="005659E5"/>
    <w:rsid w:val="00573A45"/>
    <w:rsid w:val="0058330D"/>
    <w:rsid w:val="005A2399"/>
    <w:rsid w:val="005A28B2"/>
    <w:rsid w:val="005A6C59"/>
    <w:rsid w:val="005A79E6"/>
    <w:rsid w:val="005B42B6"/>
    <w:rsid w:val="005C0DB0"/>
    <w:rsid w:val="005C0EC4"/>
    <w:rsid w:val="005D36DB"/>
    <w:rsid w:val="005E5C7B"/>
    <w:rsid w:val="005E6945"/>
    <w:rsid w:val="005E7F89"/>
    <w:rsid w:val="005F2387"/>
    <w:rsid w:val="005F44BD"/>
    <w:rsid w:val="005F6984"/>
    <w:rsid w:val="005F7507"/>
    <w:rsid w:val="006044DA"/>
    <w:rsid w:val="0060464B"/>
    <w:rsid w:val="00611227"/>
    <w:rsid w:val="00616A5E"/>
    <w:rsid w:val="00622B2B"/>
    <w:rsid w:val="00640158"/>
    <w:rsid w:val="00647B0C"/>
    <w:rsid w:val="00652329"/>
    <w:rsid w:val="00662269"/>
    <w:rsid w:val="00663276"/>
    <w:rsid w:val="00667BA4"/>
    <w:rsid w:val="00671372"/>
    <w:rsid w:val="00671B5F"/>
    <w:rsid w:val="00675500"/>
    <w:rsid w:val="006839AE"/>
    <w:rsid w:val="0068600E"/>
    <w:rsid w:val="00686A1C"/>
    <w:rsid w:val="006872BF"/>
    <w:rsid w:val="00690763"/>
    <w:rsid w:val="00692AC9"/>
    <w:rsid w:val="00692B05"/>
    <w:rsid w:val="006A165B"/>
    <w:rsid w:val="006A3340"/>
    <w:rsid w:val="006A6611"/>
    <w:rsid w:val="006B0113"/>
    <w:rsid w:val="006B32FD"/>
    <w:rsid w:val="006B66E7"/>
    <w:rsid w:val="006B713F"/>
    <w:rsid w:val="006B7E0D"/>
    <w:rsid w:val="006C07EA"/>
    <w:rsid w:val="006C19B0"/>
    <w:rsid w:val="006D6A87"/>
    <w:rsid w:val="006E3D4A"/>
    <w:rsid w:val="006E72C2"/>
    <w:rsid w:val="006F007D"/>
    <w:rsid w:val="006F126C"/>
    <w:rsid w:val="006F1501"/>
    <w:rsid w:val="006F2BFC"/>
    <w:rsid w:val="006F72E5"/>
    <w:rsid w:val="007005B0"/>
    <w:rsid w:val="00701286"/>
    <w:rsid w:val="007016A0"/>
    <w:rsid w:val="00703DFF"/>
    <w:rsid w:val="00713B7A"/>
    <w:rsid w:val="00714DDA"/>
    <w:rsid w:val="00716BE1"/>
    <w:rsid w:val="00722767"/>
    <w:rsid w:val="00723FF8"/>
    <w:rsid w:val="00726791"/>
    <w:rsid w:val="00730E10"/>
    <w:rsid w:val="007324AF"/>
    <w:rsid w:val="007371CA"/>
    <w:rsid w:val="00745088"/>
    <w:rsid w:val="0074640C"/>
    <w:rsid w:val="00747FE4"/>
    <w:rsid w:val="007517EC"/>
    <w:rsid w:val="00753A62"/>
    <w:rsid w:val="00756644"/>
    <w:rsid w:val="00763472"/>
    <w:rsid w:val="0076591C"/>
    <w:rsid w:val="00774CBA"/>
    <w:rsid w:val="0077503C"/>
    <w:rsid w:val="00783FB5"/>
    <w:rsid w:val="0078490B"/>
    <w:rsid w:val="007903EF"/>
    <w:rsid w:val="00791605"/>
    <w:rsid w:val="0079768E"/>
    <w:rsid w:val="007A0A12"/>
    <w:rsid w:val="007A0DAA"/>
    <w:rsid w:val="007A50ED"/>
    <w:rsid w:val="007A75CF"/>
    <w:rsid w:val="007B47BD"/>
    <w:rsid w:val="007B62C3"/>
    <w:rsid w:val="007C62BB"/>
    <w:rsid w:val="007C6891"/>
    <w:rsid w:val="007E7D7F"/>
    <w:rsid w:val="007F3AF4"/>
    <w:rsid w:val="007F5739"/>
    <w:rsid w:val="00801AA4"/>
    <w:rsid w:val="0080326E"/>
    <w:rsid w:val="00805805"/>
    <w:rsid w:val="00817C39"/>
    <w:rsid w:val="008235FE"/>
    <w:rsid w:val="00830DE5"/>
    <w:rsid w:val="00833563"/>
    <w:rsid w:val="00833FF3"/>
    <w:rsid w:val="008342BB"/>
    <w:rsid w:val="00835E0B"/>
    <w:rsid w:val="008536B5"/>
    <w:rsid w:val="00854DD7"/>
    <w:rsid w:val="008559E2"/>
    <w:rsid w:val="00862717"/>
    <w:rsid w:val="00863417"/>
    <w:rsid w:val="00866A7A"/>
    <w:rsid w:val="00876125"/>
    <w:rsid w:val="0087779F"/>
    <w:rsid w:val="0088485B"/>
    <w:rsid w:val="00887BE6"/>
    <w:rsid w:val="008935C9"/>
    <w:rsid w:val="008A101E"/>
    <w:rsid w:val="008A2B92"/>
    <w:rsid w:val="008A31AA"/>
    <w:rsid w:val="008A3969"/>
    <w:rsid w:val="008A4BDD"/>
    <w:rsid w:val="008A5CA8"/>
    <w:rsid w:val="008A79DD"/>
    <w:rsid w:val="008B2D21"/>
    <w:rsid w:val="008C136C"/>
    <w:rsid w:val="008C5A63"/>
    <w:rsid w:val="008C63FB"/>
    <w:rsid w:val="008D7B13"/>
    <w:rsid w:val="008E405E"/>
    <w:rsid w:val="008E4E4D"/>
    <w:rsid w:val="008E578B"/>
    <w:rsid w:val="008E5DDB"/>
    <w:rsid w:val="008E7209"/>
    <w:rsid w:val="008F1259"/>
    <w:rsid w:val="008F798B"/>
    <w:rsid w:val="008F7D78"/>
    <w:rsid w:val="009007FA"/>
    <w:rsid w:val="00903951"/>
    <w:rsid w:val="009059D4"/>
    <w:rsid w:val="00906E51"/>
    <w:rsid w:val="00915F07"/>
    <w:rsid w:val="009275BC"/>
    <w:rsid w:val="0093218A"/>
    <w:rsid w:val="00940EDC"/>
    <w:rsid w:val="00943434"/>
    <w:rsid w:val="00944D49"/>
    <w:rsid w:val="00945EEB"/>
    <w:rsid w:val="00947923"/>
    <w:rsid w:val="00956625"/>
    <w:rsid w:val="009604D8"/>
    <w:rsid w:val="0096172A"/>
    <w:rsid w:val="009642B1"/>
    <w:rsid w:val="009651D0"/>
    <w:rsid w:val="00966810"/>
    <w:rsid w:val="00967226"/>
    <w:rsid w:val="00980D72"/>
    <w:rsid w:val="00994660"/>
    <w:rsid w:val="00994B09"/>
    <w:rsid w:val="009B27BA"/>
    <w:rsid w:val="009B484F"/>
    <w:rsid w:val="009B50A9"/>
    <w:rsid w:val="009B7160"/>
    <w:rsid w:val="009C0F9F"/>
    <w:rsid w:val="009C53D7"/>
    <w:rsid w:val="009D1D60"/>
    <w:rsid w:val="009D589D"/>
    <w:rsid w:val="009D7BED"/>
    <w:rsid w:val="009E1188"/>
    <w:rsid w:val="009E4324"/>
    <w:rsid w:val="009E4D12"/>
    <w:rsid w:val="009E7477"/>
    <w:rsid w:val="00A01394"/>
    <w:rsid w:val="00A02C7C"/>
    <w:rsid w:val="00A062AD"/>
    <w:rsid w:val="00A074B3"/>
    <w:rsid w:val="00A135FE"/>
    <w:rsid w:val="00A13E7D"/>
    <w:rsid w:val="00A21019"/>
    <w:rsid w:val="00A212E1"/>
    <w:rsid w:val="00A220AB"/>
    <w:rsid w:val="00A26E0A"/>
    <w:rsid w:val="00A3104C"/>
    <w:rsid w:val="00A31DCC"/>
    <w:rsid w:val="00A36BDD"/>
    <w:rsid w:val="00A37040"/>
    <w:rsid w:val="00A41811"/>
    <w:rsid w:val="00A54096"/>
    <w:rsid w:val="00A63BAE"/>
    <w:rsid w:val="00A645FC"/>
    <w:rsid w:val="00A655B6"/>
    <w:rsid w:val="00A6774A"/>
    <w:rsid w:val="00A71E50"/>
    <w:rsid w:val="00A729FF"/>
    <w:rsid w:val="00A76B01"/>
    <w:rsid w:val="00A76EAC"/>
    <w:rsid w:val="00A810B1"/>
    <w:rsid w:val="00A836BF"/>
    <w:rsid w:val="00A83BEA"/>
    <w:rsid w:val="00A83FE5"/>
    <w:rsid w:val="00A86437"/>
    <w:rsid w:val="00A86E91"/>
    <w:rsid w:val="00A87234"/>
    <w:rsid w:val="00A904B5"/>
    <w:rsid w:val="00A933B2"/>
    <w:rsid w:val="00A93BF1"/>
    <w:rsid w:val="00AB127D"/>
    <w:rsid w:val="00AC150A"/>
    <w:rsid w:val="00AC4CFA"/>
    <w:rsid w:val="00AD0892"/>
    <w:rsid w:val="00AD23EB"/>
    <w:rsid w:val="00AD753F"/>
    <w:rsid w:val="00AE09B5"/>
    <w:rsid w:val="00AE1610"/>
    <w:rsid w:val="00AE2031"/>
    <w:rsid w:val="00AE4E0A"/>
    <w:rsid w:val="00AF1DF6"/>
    <w:rsid w:val="00B03096"/>
    <w:rsid w:val="00B07C34"/>
    <w:rsid w:val="00B12AE2"/>
    <w:rsid w:val="00B13C60"/>
    <w:rsid w:val="00B14B6D"/>
    <w:rsid w:val="00B152A0"/>
    <w:rsid w:val="00B1562D"/>
    <w:rsid w:val="00B20880"/>
    <w:rsid w:val="00B22687"/>
    <w:rsid w:val="00B24348"/>
    <w:rsid w:val="00B31A87"/>
    <w:rsid w:val="00B347F1"/>
    <w:rsid w:val="00B37A93"/>
    <w:rsid w:val="00B44085"/>
    <w:rsid w:val="00B5100A"/>
    <w:rsid w:val="00B511E3"/>
    <w:rsid w:val="00B5292A"/>
    <w:rsid w:val="00B52E41"/>
    <w:rsid w:val="00B534F2"/>
    <w:rsid w:val="00B56991"/>
    <w:rsid w:val="00B649DE"/>
    <w:rsid w:val="00B71DA1"/>
    <w:rsid w:val="00B8153E"/>
    <w:rsid w:val="00B8427A"/>
    <w:rsid w:val="00B85B35"/>
    <w:rsid w:val="00B963E7"/>
    <w:rsid w:val="00B96AC0"/>
    <w:rsid w:val="00BA2A00"/>
    <w:rsid w:val="00BA4071"/>
    <w:rsid w:val="00BA692A"/>
    <w:rsid w:val="00BA6ED6"/>
    <w:rsid w:val="00BB00BE"/>
    <w:rsid w:val="00BB2193"/>
    <w:rsid w:val="00BB29F3"/>
    <w:rsid w:val="00BC3040"/>
    <w:rsid w:val="00BC4558"/>
    <w:rsid w:val="00BC4A77"/>
    <w:rsid w:val="00BD25D0"/>
    <w:rsid w:val="00BD5114"/>
    <w:rsid w:val="00BD551C"/>
    <w:rsid w:val="00BD59E7"/>
    <w:rsid w:val="00BE5096"/>
    <w:rsid w:val="00BE719B"/>
    <w:rsid w:val="00BF0183"/>
    <w:rsid w:val="00BF54BD"/>
    <w:rsid w:val="00C00F34"/>
    <w:rsid w:val="00C0657B"/>
    <w:rsid w:val="00C125ED"/>
    <w:rsid w:val="00C146DF"/>
    <w:rsid w:val="00C15A63"/>
    <w:rsid w:val="00C21B32"/>
    <w:rsid w:val="00C23AA1"/>
    <w:rsid w:val="00C303FE"/>
    <w:rsid w:val="00C31EC6"/>
    <w:rsid w:val="00C32825"/>
    <w:rsid w:val="00C32DC4"/>
    <w:rsid w:val="00C354E8"/>
    <w:rsid w:val="00C512A4"/>
    <w:rsid w:val="00C546F4"/>
    <w:rsid w:val="00C556FB"/>
    <w:rsid w:val="00C65B96"/>
    <w:rsid w:val="00C71C7E"/>
    <w:rsid w:val="00C76545"/>
    <w:rsid w:val="00C925D0"/>
    <w:rsid w:val="00CA3D8B"/>
    <w:rsid w:val="00CB3755"/>
    <w:rsid w:val="00CB3C7C"/>
    <w:rsid w:val="00CB3F91"/>
    <w:rsid w:val="00CB75C4"/>
    <w:rsid w:val="00CC0BE5"/>
    <w:rsid w:val="00CC5B3E"/>
    <w:rsid w:val="00CE1A5F"/>
    <w:rsid w:val="00CE496E"/>
    <w:rsid w:val="00CE6D5C"/>
    <w:rsid w:val="00CE70FA"/>
    <w:rsid w:val="00CF03E6"/>
    <w:rsid w:val="00CF0DA8"/>
    <w:rsid w:val="00CF344F"/>
    <w:rsid w:val="00CF799D"/>
    <w:rsid w:val="00D03042"/>
    <w:rsid w:val="00D0367D"/>
    <w:rsid w:val="00D10270"/>
    <w:rsid w:val="00D12E05"/>
    <w:rsid w:val="00D15E94"/>
    <w:rsid w:val="00D21B09"/>
    <w:rsid w:val="00D23579"/>
    <w:rsid w:val="00D2508A"/>
    <w:rsid w:val="00D321F0"/>
    <w:rsid w:val="00D338A5"/>
    <w:rsid w:val="00D35E1A"/>
    <w:rsid w:val="00D419B6"/>
    <w:rsid w:val="00D546A4"/>
    <w:rsid w:val="00D61188"/>
    <w:rsid w:val="00D620F3"/>
    <w:rsid w:val="00D72490"/>
    <w:rsid w:val="00D860DB"/>
    <w:rsid w:val="00D940E5"/>
    <w:rsid w:val="00D9425B"/>
    <w:rsid w:val="00DA0529"/>
    <w:rsid w:val="00DA23F9"/>
    <w:rsid w:val="00DA389E"/>
    <w:rsid w:val="00DA557D"/>
    <w:rsid w:val="00DB0341"/>
    <w:rsid w:val="00DB0C31"/>
    <w:rsid w:val="00DB0CBC"/>
    <w:rsid w:val="00DB176F"/>
    <w:rsid w:val="00DC2436"/>
    <w:rsid w:val="00DD547D"/>
    <w:rsid w:val="00DD5FC6"/>
    <w:rsid w:val="00DE1700"/>
    <w:rsid w:val="00DE60C5"/>
    <w:rsid w:val="00DF42D0"/>
    <w:rsid w:val="00E00353"/>
    <w:rsid w:val="00E02266"/>
    <w:rsid w:val="00E0603F"/>
    <w:rsid w:val="00E066CA"/>
    <w:rsid w:val="00E13747"/>
    <w:rsid w:val="00E17255"/>
    <w:rsid w:val="00E17453"/>
    <w:rsid w:val="00E203D7"/>
    <w:rsid w:val="00E20F5A"/>
    <w:rsid w:val="00E2244B"/>
    <w:rsid w:val="00E328BF"/>
    <w:rsid w:val="00E37329"/>
    <w:rsid w:val="00E40E7A"/>
    <w:rsid w:val="00E419D9"/>
    <w:rsid w:val="00E44BE7"/>
    <w:rsid w:val="00E51790"/>
    <w:rsid w:val="00E51EE9"/>
    <w:rsid w:val="00E520DB"/>
    <w:rsid w:val="00E5290D"/>
    <w:rsid w:val="00E560BD"/>
    <w:rsid w:val="00E723F3"/>
    <w:rsid w:val="00E759CB"/>
    <w:rsid w:val="00E77563"/>
    <w:rsid w:val="00E8232F"/>
    <w:rsid w:val="00E8642B"/>
    <w:rsid w:val="00E915F7"/>
    <w:rsid w:val="00E9505E"/>
    <w:rsid w:val="00E97ED5"/>
    <w:rsid w:val="00EA418C"/>
    <w:rsid w:val="00EA4A52"/>
    <w:rsid w:val="00EA5C4C"/>
    <w:rsid w:val="00EA773B"/>
    <w:rsid w:val="00EB0FE8"/>
    <w:rsid w:val="00EB1D75"/>
    <w:rsid w:val="00EB5536"/>
    <w:rsid w:val="00EC3BC9"/>
    <w:rsid w:val="00EC4280"/>
    <w:rsid w:val="00EC694B"/>
    <w:rsid w:val="00ED271E"/>
    <w:rsid w:val="00ED3348"/>
    <w:rsid w:val="00EE140C"/>
    <w:rsid w:val="00EF6345"/>
    <w:rsid w:val="00F01201"/>
    <w:rsid w:val="00F10589"/>
    <w:rsid w:val="00F13F25"/>
    <w:rsid w:val="00F1566B"/>
    <w:rsid w:val="00F23934"/>
    <w:rsid w:val="00F245CD"/>
    <w:rsid w:val="00F300D1"/>
    <w:rsid w:val="00F320D4"/>
    <w:rsid w:val="00F3335C"/>
    <w:rsid w:val="00F37C0B"/>
    <w:rsid w:val="00F448E8"/>
    <w:rsid w:val="00F44E17"/>
    <w:rsid w:val="00F55802"/>
    <w:rsid w:val="00F57D78"/>
    <w:rsid w:val="00F629B1"/>
    <w:rsid w:val="00F63410"/>
    <w:rsid w:val="00F7127D"/>
    <w:rsid w:val="00F75D04"/>
    <w:rsid w:val="00F82DEC"/>
    <w:rsid w:val="00F96E74"/>
    <w:rsid w:val="00FA752D"/>
    <w:rsid w:val="00FA76AA"/>
    <w:rsid w:val="00FB41DD"/>
    <w:rsid w:val="00FB5330"/>
    <w:rsid w:val="00FB6C87"/>
    <w:rsid w:val="00FB7975"/>
    <w:rsid w:val="00FC7A4F"/>
    <w:rsid w:val="00FD1A53"/>
    <w:rsid w:val="00FD26C9"/>
    <w:rsid w:val="00FD49DF"/>
    <w:rsid w:val="00FD571F"/>
    <w:rsid w:val="00FD5A9E"/>
    <w:rsid w:val="00FD7978"/>
    <w:rsid w:val="00FE5F53"/>
    <w:rsid w:val="00FF08BF"/>
    <w:rsid w:val="00FF0FF4"/>
    <w:rsid w:val="00FF4185"/>
    <w:rsid w:val="00FF555B"/>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C49E4CF"/>
  <w15:docId w15:val="{67B9ADE4-D5B0-422F-8989-2250494FAE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iPriority="0" w:unhideWhenUsed="1"/>
    <w:lsdException w:name="index 3" w:semiHidden="1" w:uiPriority="0" w:unhideWhenUsed="1"/>
    <w:lsdException w:name="index 4" w:semiHidden="1" w:uiPriority="0" w:unhideWhenUsed="1"/>
    <w:lsdException w:name="index 5" w:semiHidden="1" w:uiPriority="0" w:unhideWhenUsed="1"/>
    <w:lsdException w:name="index 6" w:semiHidden="1" w:uiPriority="0" w:unhideWhenUsed="1"/>
    <w:lsdException w:name="index 7" w:semiHidden="1" w:uiPriority="0" w:unhideWhenUsed="1"/>
    <w:lsdException w:name="index 8" w:semiHidden="1" w:uiPriority="0" w:unhideWhenUsed="1"/>
    <w:lsdException w:name="index 9" w:semiHidden="1" w:uiPriority="0"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iPriority="0"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iPriority="0" w:unhideWhenUsed="1"/>
    <w:lsdException w:name="footnote reference" w:semiHidden="1" w:unhideWhenUsed="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iPriority="0" w:unhideWhenUsed="1"/>
    <w:lsdException w:name="List" w:semiHidden="1" w:uiPriority="0"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iPriority="0"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iPriority="0" w:unhideWhenUsed="1"/>
    <w:lsdException w:name="Date" w:semiHidden="1" w:unhideWhenUsed="1"/>
    <w:lsdException w:name="Body Text First Indent" w:semiHidden="1" w:uiPriority="0"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0"/>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E5DDB"/>
    <w:pPr>
      <w:spacing w:after="0" w:line="240" w:lineRule="auto"/>
    </w:pPr>
    <w:rPr>
      <w:rFonts w:ascii="Times New Roman" w:eastAsia="Times New Roman" w:hAnsi="Times New Roman" w:cs="Times New Roman"/>
      <w:sz w:val="24"/>
      <w:szCs w:val="24"/>
      <w:lang w:eastAsia="fr-FR"/>
    </w:rPr>
  </w:style>
  <w:style w:type="paragraph" w:styleId="Titre1">
    <w:name w:val="heading 1"/>
    <w:aliases w:val="YAYA1,Document Header1"/>
    <w:basedOn w:val="Normal"/>
    <w:next w:val="Normal"/>
    <w:link w:val="Titre1Car"/>
    <w:uiPriority w:val="99"/>
    <w:qFormat/>
    <w:rsid w:val="0021024A"/>
    <w:pPr>
      <w:keepNext/>
      <w:jc w:val="center"/>
      <w:outlineLvl w:val="0"/>
    </w:pPr>
    <w:rPr>
      <w:b/>
      <w:i/>
      <w:sz w:val="28"/>
      <w:szCs w:val="20"/>
    </w:rPr>
  </w:style>
  <w:style w:type="paragraph" w:styleId="Titre2">
    <w:name w:val="heading 2"/>
    <w:aliases w:val="Title Header2"/>
    <w:basedOn w:val="Normal"/>
    <w:next w:val="Normal"/>
    <w:link w:val="Titre2Car"/>
    <w:qFormat/>
    <w:rsid w:val="00EB1D75"/>
    <w:pPr>
      <w:keepNext/>
      <w:ind w:firstLine="2410"/>
      <w:jc w:val="right"/>
      <w:outlineLvl w:val="1"/>
    </w:pPr>
    <w:rPr>
      <w:b/>
      <w:sz w:val="28"/>
      <w:szCs w:val="20"/>
    </w:rPr>
  </w:style>
  <w:style w:type="paragraph" w:styleId="Titre3">
    <w:name w:val="heading 3"/>
    <w:aliases w:val="Section Header3,Car"/>
    <w:basedOn w:val="Normal"/>
    <w:next w:val="Normal"/>
    <w:link w:val="Titre3Car"/>
    <w:qFormat/>
    <w:rsid w:val="00EB1D75"/>
    <w:pPr>
      <w:keepNext/>
      <w:spacing w:before="240" w:after="60"/>
      <w:outlineLvl w:val="2"/>
    </w:pPr>
    <w:rPr>
      <w:rFonts w:ascii="Arial" w:hAnsi="Arial"/>
      <w:b/>
      <w:bCs/>
      <w:sz w:val="26"/>
      <w:szCs w:val="26"/>
    </w:rPr>
  </w:style>
  <w:style w:type="paragraph" w:styleId="Titre4">
    <w:name w:val="heading 4"/>
    <w:basedOn w:val="Normal"/>
    <w:next w:val="Normal"/>
    <w:link w:val="Titre4Car"/>
    <w:uiPriority w:val="9"/>
    <w:qFormat/>
    <w:rsid w:val="00EB1D75"/>
    <w:pPr>
      <w:keepNext/>
      <w:suppressAutoHyphens/>
      <w:autoSpaceDN w:val="0"/>
      <w:jc w:val="center"/>
      <w:textAlignment w:val="baseline"/>
      <w:outlineLvl w:val="3"/>
    </w:pPr>
    <w:rPr>
      <w:b/>
      <w:sz w:val="28"/>
      <w:szCs w:val="20"/>
    </w:rPr>
  </w:style>
  <w:style w:type="paragraph" w:styleId="Titre5">
    <w:name w:val="heading 5"/>
    <w:aliases w:val=" Side,Side"/>
    <w:basedOn w:val="Normal"/>
    <w:next w:val="Normal"/>
    <w:link w:val="Titre5Car"/>
    <w:unhideWhenUsed/>
    <w:qFormat/>
    <w:rsid w:val="009E4324"/>
    <w:pPr>
      <w:keepNext/>
      <w:keepLines/>
      <w:spacing w:before="40"/>
      <w:outlineLvl w:val="4"/>
    </w:pPr>
    <w:rPr>
      <w:rFonts w:asciiTheme="majorHAnsi" w:eastAsiaTheme="majorEastAsia" w:hAnsiTheme="majorHAnsi" w:cstheme="majorBidi"/>
      <w:color w:val="365F91" w:themeColor="accent1" w:themeShade="BF"/>
    </w:rPr>
  </w:style>
  <w:style w:type="paragraph" w:styleId="Titre6">
    <w:name w:val="heading 6"/>
    <w:basedOn w:val="Normal"/>
    <w:next w:val="Normal"/>
    <w:link w:val="Titre6Car"/>
    <w:qFormat/>
    <w:rsid w:val="00EB1D75"/>
    <w:pPr>
      <w:keepNext/>
      <w:outlineLvl w:val="5"/>
    </w:pPr>
    <w:rPr>
      <w:b/>
      <w:sz w:val="28"/>
      <w:szCs w:val="20"/>
    </w:rPr>
  </w:style>
  <w:style w:type="paragraph" w:styleId="Titre7">
    <w:name w:val="heading 7"/>
    <w:basedOn w:val="Normal"/>
    <w:next w:val="Normal"/>
    <w:link w:val="Titre7Car"/>
    <w:qFormat/>
    <w:rsid w:val="00EB1D75"/>
    <w:pPr>
      <w:spacing w:before="240" w:after="60"/>
      <w:outlineLvl w:val="6"/>
    </w:pPr>
  </w:style>
  <w:style w:type="paragraph" w:styleId="Titre8">
    <w:name w:val="heading 8"/>
    <w:basedOn w:val="Normal"/>
    <w:next w:val="Normal"/>
    <w:link w:val="Titre8Car"/>
    <w:qFormat/>
    <w:rsid w:val="00EB1D75"/>
    <w:pPr>
      <w:spacing w:before="240" w:after="60"/>
      <w:outlineLvl w:val="7"/>
    </w:pPr>
    <w:rPr>
      <w:i/>
      <w:iCs/>
    </w:rPr>
  </w:style>
  <w:style w:type="paragraph" w:styleId="Titre9">
    <w:name w:val="heading 9"/>
    <w:basedOn w:val="Normal"/>
    <w:next w:val="Normal"/>
    <w:link w:val="Titre9Car"/>
    <w:qFormat/>
    <w:rsid w:val="00EB1D75"/>
    <w:pPr>
      <w:keepNext/>
      <w:outlineLvl w:val="8"/>
    </w:pPr>
    <w:rPr>
      <w:b/>
      <w:color w:val="000000"/>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ieddepage">
    <w:name w:val="footer"/>
    <w:basedOn w:val="Normal"/>
    <w:link w:val="PieddepageCar"/>
    <w:uiPriority w:val="99"/>
    <w:unhideWhenUsed/>
    <w:rsid w:val="008E5DDB"/>
    <w:pPr>
      <w:tabs>
        <w:tab w:val="center" w:pos="4680"/>
        <w:tab w:val="right" w:pos="9360"/>
      </w:tabs>
      <w:spacing w:after="160" w:line="259" w:lineRule="auto"/>
    </w:pPr>
    <w:rPr>
      <w:rFonts w:ascii="Calibri" w:eastAsia="Calibri" w:hAnsi="Calibri"/>
      <w:kern w:val="2"/>
      <w:sz w:val="22"/>
      <w:szCs w:val="22"/>
      <w:lang w:val="en-US" w:eastAsia="en-US"/>
    </w:rPr>
  </w:style>
  <w:style w:type="character" w:customStyle="1" w:styleId="PieddepageCar">
    <w:name w:val="Pied de page Car"/>
    <w:basedOn w:val="Policepardfaut"/>
    <w:link w:val="Pieddepage"/>
    <w:uiPriority w:val="99"/>
    <w:rsid w:val="008E5DDB"/>
    <w:rPr>
      <w:rFonts w:ascii="Calibri" w:eastAsia="Calibri" w:hAnsi="Calibri" w:cs="Times New Roman"/>
      <w:kern w:val="2"/>
      <w:lang w:val="en-US"/>
    </w:rPr>
  </w:style>
  <w:style w:type="character" w:styleId="Lienhypertexte">
    <w:name w:val="Hyperlink"/>
    <w:basedOn w:val="Policepardfaut"/>
    <w:uiPriority w:val="99"/>
    <w:unhideWhenUsed/>
    <w:rsid w:val="008E5DDB"/>
    <w:rPr>
      <w:color w:val="0000FF" w:themeColor="hyperlink"/>
      <w:u w:val="single"/>
    </w:rPr>
  </w:style>
  <w:style w:type="paragraph" w:styleId="Paragraphedeliste">
    <w:name w:val="List Paragraph"/>
    <w:aliases w:val="References,Bullets,Liste 1,style11,grand_titre,PARAGRAPHE 1,Puce 03,Desmond 2,- List tir,Puces,liste 1,puce 1,List Paragraph,Evidence on Demand bullet points,sous partie 1,Bullet L1,Texte Général,Paragraphe  revu,List Paragraph1,Ha"/>
    <w:basedOn w:val="Normal"/>
    <w:uiPriority w:val="34"/>
    <w:qFormat/>
    <w:rsid w:val="00FB7975"/>
    <w:pPr>
      <w:ind w:left="720"/>
      <w:contextualSpacing/>
    </w:pPr>
  </w:style>
  <w:style w:type="character" w:styleId="Accentuation">
    <w:name w:val="Emphasis"/>
    <w:basedOn w:val="Policepardfaut"/>
    <w:uiPriority w:val="20"/>
    <w:qFormat/>
    <w:rsid w:val="004112B5"/>
    <w:rPr>
      <w:i/>
      <w:iCs/>
    </w:rPr>
  </w:style>
  <w:style w:type="paragraph" w:styleId="En-tte">
    <w:name w:val="header"/>
    <w:basedOn w:val="Normal"/>
    <w:link w:val="En-tteCar"/>
    <w:uiPriority w:val="99"/>
    <w:unhideWhenUsed/>
    <w:rsid w:val="001C1E5A"/>
    <w:pPr>
      <w:tabs>
        <w:tab w:val="center" w:pos="4536"/>
        <w:tab w:val="right" w:pos="9072"/>
      </w:tabs>
    </w:pPr>
  </w:style>
  <w:style w:type="character" w:customStyle="1" w:styleId="En-tteCar">
    <w:name w:val="En-tête Car"/>
    <w:basedOn w:val="Policepardfaut"/>
    <w:link w:val="En-tte"/>
    <w:uiPriority w:val="99"/>
    <w:rsid w:val="001C1E5A"/>
    <w:rPr>
      <w:rFonts w:ascii="Times New Roman" w:eastAsia="Times New Roman" w:hAnsi="Times New Roman" w:cs="Times New Roman"/>
      <w:sz w:val="24"/>
      <w:szCs w:val="24"/>
      <w:lang w:eastAsia="fr-FR"/>
    </w:rPr>
  </w:style>
  <w:style w:type="paragraph" w:styleId="Corpsdetexte">
    <w:name w:val="Body Text"/>
    <w:aliases w:val="CORPS CCTP"/>
    <w:basedOn w:val="Normal"/>
    <w:link w:val="CorpsdetexteCar"/>
    <w:rsid w:val="0021024A"/>
    <w:rPr>
      <w:szCs w:val="20"/>
    </w:rPr>
  </w:style>
  <w:style w:type="character" w:customStyle="1" w:styleId="CorpsdetexteCar">
    <w:name w:val="Corps de texte Car"/>
    <w:aliases w:val="CORPS CCTP Car"/>
    <w:basedOn w:val="Policepardfaut"/>
    <w:link w:val="Corpsdetexte"/>
    <w:rsid w:val="0021024A"/>
    <w:rPr>
      <w:rFonts w:ascii="Times New Roman" w:eastAsia="Times New Roman" w:hAnsi="Times New Roman" w:cs="Times New Roman"/>
      <w:sz w:val="24"/>
      <w:szCs w:val="20"/>
      <w:lang w:eastAsia="fr-FR"/>
    </w:rPr>
  </w:style>
  <w:style w:type="character" w:customStyle="1" w:styleId="Titre1Car">
    <w:name w:val="Titre 1 Car"/>
    <w:aliases w:val="YAYA1 Car,Document Header1 Car"/>
    <w:basedOn w:val="Policepardfaut"/>
    <w:link w:val="Titre1"/>
    <w:uiPriority w:val="99"/>
    <w:rsid w:val="0021024A"/>
    <w:rPr>
      <w:rFonts w:ascii="Times New Roman" w:eastAsia="Times New Roman" w:hAnsi="Times New Roman" w:cs="Times New Roman"/>
      <w:b/>
      <w:i/>
      <w:sz w:val="28"/>
      <w:szCs w:val="20"/>
      <w:lang w:eastAsia="fr-FR"/>
    </w:rPr>
  </w:style>
  <w:style w:type="table" w:customStyle="1" w:styleId="Grilledutableau6">
    <w:name w:val="Grille du tableau6"/>
    <w:basedOn w:val="TableauNormal"/>
    <w:next w:val="Grilledutableau"/>
    <w:uiPriority w:val="39"/>
    <w:rsid w:val="005E5C7B"/>
    <w:pPr>
      <w:spacing w:after="0" w:line="240" w:lineRule="auto"/>
    </w:pPr>
    <w:rPr>
      <w:rFonts w:ascii="Calibri" w:eastAsia="Calibri" w:hAnsi="Calibri" w:cs="Times New Roman"/>
      <w:sz w:val="20"/>
      <w:szCs w:val="20"/>
      <w:lang w:eastAsia="fr-FR"/>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styleId="Grilledutableau">
    <w:name w:val="Table Grid"/>
    <w:basedOn w:val="TableauNormal"/>
    <w:rsid w:val="005E5C7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itre5Car">
    <w:name w:val="Titre 5 Car"/>
    <w:aliases w:val=" Side Car,Side Car"/>
    <w:basedOn w:val="Policepardfaut"/>
    <w:link w:val="Titre5"/>
    <w:rsid w:val="009E4324"/>
    <w:rPr>
      <w:rFonts w:asciiTheme="majorHAnsi" w:eastAsiaTheme="majorEastAsia" w:hAnsiTheme="majorHAnsi" w:cstheme="majorBidi"/>
      <w:color w:val="365F91" w:themeColor="accent1" w:themeShade="BF"/>
      <w:sz w:val="24"/>
      <w:szCs w:val="24"/>
      <w:lang w:eastAsia="fr-FR"/>
    </w:rPr>
  </w:style>
  <w:style w:type="character" w:customStyle="1" w:styleId="Titre2Car">
    <w:name w:val="Titre 2 Car"/>
    <w:aliases w:val="Title Header2 Car"/>
    <w:basedOn w:val="Policepardfaut"/>
    <w:link w:val="Titre2"/>
    <w:rsid w:val="00EB1D75"/>
    <w:rPr>
      <w:rFonts w:ascii="Times New Roman" w:eastAsia="Times New Roman" w:hAnsi="Times New Roman" w:cs="Times New Roman"/>
      <w:b/>
      <w:sz w:val="28"/>
      <w:szCs w:val="20"/>
      <w:lang w:eastAsia="fr-FR"/>
    </w:rPr>
  </w:style>
  <w:style w:type="character" w:customStyle="1" w:styleId="Titre3Car">
    <w:name w:val="Titre 3 Car"/>
    <w:aliases w:val="Section Header3 Car,Car Car"/>
    <w:basedOn w:val="Policepardfaut"/>
    <w:link w:val="Titre3"/>
    <w:rsid w:val="00EB1D75"/>
    <w:rPr>
      <w:rFonts w:ascii="Arial" w:eastAsia="Times New Roman" w:hAnsi="Arial" w:cs="Times New Roman"/>
      <w:b/>
      <w:bCs/>
      <w:sz w:val="26"/>
      <w:szCs w:val="26"/>
      <w:lang w:eastAsia="fr-FR"/>
    </w:rPr>
  </w:style>
  <w:style w:type="character" w:customStyle="1" w:styleId="Titre4Car">
    <w:name w:val="Titre 4 Car"/>
    <w:basedOn w:val="Policepardfaut"/>
    <w:link w:val="Titre4"/>
    <w:uiPriority w:val="9"/>
    <w:rsid w:val="00EB1D75"/>
    <w:rPr>
      <w:rFonts w:ascii="Times New Roman" w:eastAsia="Times New Roman" w:hAnsi="Times New Roman" w:cs="Times New Roman"/>
      <w:b/>
      <w:sz w:val="28"/>
      <w:szCs w:val="20"/>
      <w:lang w:eastAsia="fr-FR"/>
    </w:rPr>
  </w:style>
  <w:style w:type="character" w:customStyle="1" w:styleId="Titre6Car">
    <w:name w:val="Titre 6 Car"/>
    <w:basedOn w:val="Policepardfaut"/>
    <w:link w:val="Titre6"/>
    <w:rsid w:val="00EB1D75"/>
    <w:rPr>
      <w:rFonts w:ascii="Times New Roman" w:eastAsia="Times New Roman" w:hAnsi="Times New Roman" w:cs="Times New Roman"/>
      <w:b/>
      <w:sz w:val="28"/>
      <w:szCs w:val="20"/>
      <w:lang w:eastAsia="fr-FR"/>
    </w:rPr>
  </w:style>
  <w:style w:type="character" w:customStyle="1" w:styleId="Titre7Car">
    <w:name w:val="Titre 7 Car"/>
    <w:basedOn w:val="Policepardfaut"/>
    <w:link w:val="Titre7"/>
    <w:rsid w:val="00EB1D75"/>
    <w:rPr>
      <w:rFonts w:ascii="Times New Roman" w:eastAsia="Times New Roman" w:hAnsi="Times New Roman" w:cs="Times New Roman"/>
      <w:sz w:val="24"/>
      <w:szCs w:val="24"/>
      <w:lang w:eastAsia="fr-FR"/>
    </w:rPr>
  </w:style>
  <w:style w:type="character" w:customStyle="1" w:styleId="Titre8Car">
    <w:name w:val="Titre 8 Car"/>
    <w:basedOn w:val="Policepardfaut"/>
    <w:link w:val="Titre8"/>
    <w:rsid w:val="00EB1D75"/>
    <w:rPr>
      <w:rFonts w:ascii="Times New Roman" w:eastAsia="Times New Roman" w:hAnsi="Times New Roman" w:cs="Times New Roman"/>
      <w:i/>
      <w:iCs/>
      <w:sz w:val="24"/>
      <w:szCs w:val="24"/>
      <w:lang w:eastAsia="fr-FR"/>
    </w:rPr>
  </w:style>
  <w:style w:type="character" w:customStyle="1" w:styleId="Titre9Car">
    <w:name w:val="Titre 9 Car"/>
    <w:basedOn w:val="Policepardfaut"/>
    <w:link w:val="Titre9"/>
    <w:rsid w:val="00EB1D75"/>
    <w:rPr>
      <w:rFonts w:ascii="Times New Roman" w:eastAsia="Times New Roman" w:hAnsi="Times New Roman" w:cs="Times New Roman"/>
      <w:b/>
      <w:color w:val="000000"/>
      <w:sz w:val="24"/>
      <w:szCs w:val="24"/>
      <w:lang w:eastAsia="fr-FR"/>
    </w:rPr>
  </w:style>
  <w:style w:type="character" w:styleId="Numrodepage">
    <w:name w:val="page number"/>
    <w:basedOn w:val="Policepardfaut"/>
    <w:rsid w:val="00EB1D75"/>
  </w:style>
  <w:style w:type="paragraph" w:styleId="Textedebulles">
    <w:name w:val="Balloon Text"/>
    <w:basedOn w:val="Normal"/>
    <w:link w:val="TextedebullesCar"/>
    <w:uiPriority w:val="99"/>
    <w:rsid w:val="00EB1D75"/>
    <w:pPr>
      <w:suppressAutoHyphens/>
      <w:autoSpaceDN w:val="0"/>
      <w:textAlignment w:val="baseline"/>
    </w:pPr>
    <w:rPr>
      <w:rFonts w:ascii="Tahoma" w:hAnsi="Tahoma"/>
      <w:sz w:val="16"/>
      <w:szCs w:val="16"/>
    </w:rPr>
  </w:style>
  <w:style w:type="character" w:customStyle="1" w:styleId="TextedebullesCar">
    <w:name w:val="Texte de bulles Car"/>
    <w:basedOn w:val="Policepardfaut"/>
    <w:link w:val="Textedebulles"/>
    <w:uiPriority w:val="99"/>
    <w:rsid w:val="00EB1D75"/>
    <w:rPr>
      <w:rFonts w:ascii="Tahoma" w:eastAsia="Times New Roman" w:hAnsi="Tahoma" w:cs="Times New Roman"/>
      <w:sz w:val="16"/>
      <w:szCs w:val="16"/>
      <w:lang w:eastAsia="fr-FR"/>
    </w:rPr>
  </w:style>
  <w:style w:type="paragraph" w:styleId="Rvision">
    <w:name w:val="Revision"/>
    <w:rsid w:val="00EB1D75"/>
    <w:pPr>
      <w:suppressAutoHyphens/>
      <w:autoSpaceDN w:val="0"/>
      <w:spacing w:after="0" w:line="240" w:lineRule="auto"/>
      <w:textAlignment w:val="baseline"/>
    </w:pPr>
    <w:rPr>
      <w:rFonts w:ascii="Times New Roman" w:eastAsia="Times New Roman" w:hAnsi="Times New Roman" w:cs="Times New Roman"/>
      <w:sz w:val="24"/>
      <w:szCs w:val="24"/>
      <w:lang w:eastAsia="fr-FR"/>
    </w:rPr>
  </w:style>
  <w:style w:type="paragraph" w:styleId="Sansinterligne">
    <w:name w:val="No Spacing"/>
    <w:uiPriority w:val="1"/>
    <w:qFormat/>
    <w:rsid w:val="00EB1D75"/>
    <w:pPr>
      <w:suppressAutoHyphens/>
      <w:autoSpaceDN w:val="0"/>
      <w:spacing w:after="0" w:line="240" w:lineRule="auto"/>
      <w:textAlignment w:val="baseline"/>
    </w:pPr>
    <w:rPr>
      <w:rFonts w:ascii="Times New Roman" w:eastAsia="Times New Roman" w:hAnsi="Times New Roman" w:cs="Times New Roman"/>
      <w:sz w:val="24"/>
      <w:szCs w:val="24"/>
      <w:lang w:eastAsia="fr-FR"/>
    </w:rPr>
  </w:style>
  <w:style w:type="character" w:styleId="Numrodeligne">
    <w:name w:val="line number"/>
    <w:basedOn w:val="Policepardfaut"/>
    <w:rsid w:val="00EB1D75"/>
  </w:style>
  <w:style w:type="paragraph" w:customStyle="1" w:styleId="TitrePieceDAO">
    <w:name w:val="TitrePieceDAO"/>
    <w:basedOn w:val="Paragraphedeliste"/>
    <w:rsid w:val="00EB1D75"/>
    <w:pPr>
      <w:widowControl w:val="0"/>
      <w:numPr>
        <w:numId w:val="1"/>
      </w:numPr>
      <w:suppressAutoHyphens/>
      <w:autoSpaceDE w:val="0"/>
      <w:autoSpaceDN w:val="0"/>
      <w:spacing w:after="160" w:line="244" w:lineRule="auto"/>
      <w:contextualSpacing w:val="0"/>
      <w:jc w:val="center"/>
      <w:textAlignment w:val="baseline"/>
    </w:pPr>
    <w:rPr>
      <w:rFonts w:ascii="Arial" w:eastAsia="Calibri" w:hAnsi="Arial" w:cs="Arial"/>
      <w:spacing w:val="45"/>
      <w:sz w:val="60"/>
      <w:szCs w:val="60"/>
      <w:lang w:eastAsia="en-US"/>
    </w:rPr>
  </w:style>
  <w:style w:type="character" w:customStyle="1" w:styleId="ParagraphedelisteCar">
    <w:name w:val="Paragraphe de liste Car"/>
    <w:aliases w:val="References Car,Bullets Car,Liste 1 Car,style11 Car,grand_titre Car,PARAGRAPHE 1 Car,Desmond 2 Car,Bullet L1 Car,Texte Général Car,Paragraphe  revu Car,List Paragraph1 Car,List Paragraph11 Car,List Paragraph (numbered (a)) Car"/>
    <w:uiPriority w:val="34"/>
    <w:qFormat/>
    <w:rsid w:val="00EB1D75"/>
    <w:rPr>
      <w:rFonts w:ascii="Calibri" w:eastAsia="Calibri" w:hAnsi="Calibri"/>
      <w:sz w:val="22"/>
      <w:szCs w:val="22"/>
      <w:lang w:eastAsia="en-US"/>
    </w:rPr>
  </w:style>
  <w:style w:type="character" w:customStyle="1" w:styleId="TitrePieceDAOCar">
    <w:name w:val="TitrePieceDAO Car"/>
    <w:rsid w:val="00EB1D75"/>
    <w:rPr>
      <w:rFonts w:ascii="Arial" w:eastAsia="Calibri" w:hAnsi="Arial" w:cs="Arial"/>
      <w:spacing w:val="45"/>
      <w:position w:val="0"/>
      <w:sz w:val="60"/>
      <w:szCs w:val="60"/>
      <w:vertAlign w:val="baseline"/>
      <w:lang w:eastAsia="en-US"/>
    </w:rPr>
  </w:style>
  <w:style w:type="paragraph" w:styleId="TM1">
    <w:name w:val="toc 1"/>
    <w:basedOn w:val="Normal"/>
    <w:next w:val="Normal"/>
    <w:autoRedefine/>
    <w:uiPriority w:val="39"/>
    <w:qFormat/>
    <w:rsid w:val="00EB1D75"/>
    <w:pPr>
      <w:suppressAutoHyphens/>
      <w:autoSpaceDN w:val="0"/>
      <w:spacing w:after="100"/>
      <w:textAlignment w:val="baseline"/>
    </w:pPr>
  </w:style>
  <w:style w:type="character" w:customStyle="1" w:styleId="SansinterligneCar">
    <w:name w:val="Sans interligne Car"/>
    <w:uiPriority w:val="1"/>
    <w:rsid w:val="00EB1D75"/>
    <w:rPr>
      <w:sz w:val="24"/>
      <w:szCs w:val="24"/>
    </w:rPr>
  </w:style>
  <w:style w:type="paragraph" w:customStyle="1" w:styleId="Document1">
    <w:name w:val="Document 1"/>
    <w:rsid w:val="00EB1D75"/>
    <w:pPr>
      <w:keepNext/>
      <w:keepLines/>
      <w:tabs>
        <w:tab w:val="left" w:pos="-720"/>
      </w:tabs>
      <w:suppressAutoHyphens/>
      <w:spacing w:after="0" w:line="240" w:lineRule="auto"/>
    </w:pPr>
    <w:rPr>
      <w:rFonts w:ascii="Courier" w:eastAsia="Times New Roman" w:hAnsi="Courier" w:cs="Times New Roman"/>
      <w:sz w:val="24"/>
      <w:szCs w:val="20"/>
      <w:lang w:val="en-US" w:eastAsia="fr-FR"/>
    </w:rPr>
  </w:style>
  <w:style w:type="numbering" w:customStyle="1" w:styleId="Aucuneliste1">
    <w:name w:val="Aucune liste1"/>
    <w:next w:val="Aucuneliste"/>
    <w:uiPriority w:val="99"/>
    <w:semiHidden/>
    <w:unhideWhenUsed/>
    <w:rsid w:val="00EB1D75"/>
  </w:style>
  <w:style w:type="paragraph" w:styleId="Corpsdetexte3">
    <w:name w:val="Body Text 3"/>
    <w:basedOn w:val="Normal"/>
    <w:link w:val="Corpsdetexte3Car"/>
    <w:rsid w:val="00EB1D75"/>
    <w:pPr>
      <w:framePr w:hSpace="141" w:wrap="notBeside" w:vAnchor="text" w:hAnchor="margin" w:y="134"/>
      <w:jc w:val="center"/>
    </w:pPr>
    <w:rPr>
      <w:rFonts w:ascii="Arial" w:hAnsi="Arial"/>
      <w:sz w:val="32"/>
    </w:rPr>
  </w:style>
  <w:style w:type="character" w:customStyle="1" w:styleId="Corpsdetexte3Car">
    <w:name w:val="Corps de texte 3 Car"/>
    <w:basedOn w:val="Policepardfaut"/>
    <w:link w:val="Corpsdetexte3"/>
    <w:rsid w:val="00EB1D75"/>
    <w:rPr>
      <w:rFonts w:ascii="Arial" w:eastAsia="Times New Roman" w:hAnsi="Arial" w:cs="Times New Roman"/>
      <w:sz w:val="32"/>
      <w:szCs w:val="24"/>
      <w:lang w:eastAsia="fr-FR"/>
    </w:rPr>
  </w:style>
  <w:style w:type="paragraph" w:styleId="Retraitcorpsdetexte2">
    <w:name w:val="Body Text Indent 2"/>
    <w:basedOn w:val="Normal"/>
    <w:link w:val="Retraitcorpsdetexte2Car"/>
    <w:rsid w:val="00EB1D75"/>
    <w:pPr>
      <w:spacing w:after="120" w:line="480" w:lineRule="auto"/>
      <w:ind w:left="283"/>
    </w:pPr>
  </w:style>
  <w:style w:type="character" w:customStyle="1" w:styleId="Retraitcorpsdetexte2Car">
    <w:name w:val="Retrait corps de texte 2 Car"/>
    <w:basedOn w:val="Policepardfaut"/>
    <w:link w:val="Retraitcorpsdetexte2"/>
    <w:rsid w:val="00EB1D75"/>
    <w:rPr>
      <w:rFonts w:ascii="Times New Roman" w:eastAsia="Times New Roman" w:hAnsi="Times New Roman" w:cs="Times New Roman"/>
      <w:sz w:val="24"/>
      <w:szCs w:val="24"/>
      <w:lang w:eastAsia="fr-FR"/>
    </w:rPr>
  </w:style>
  <w:style w:type="paragraph" w:styleId="Corpsdetexte2">
    <w:name w:val="Body Text 2"/>
    <w:basedOn w:val="Normal"/>
    <w:link w:val="Corpsdetexte2Car"/>
    <w:rsid w:val="00EB1D75"/>
    <w:pPr>
      <w:spacing w:after="120" w:line="480" w:lineRule="auto"/>
    </w:pPr>
  </w:style>
  <w:style w:type="character" w:customStyle="1" w:styleId="Corpsdetexte2Car">
    <w:name w:val="Corps de texte 2 Car"/>
    <w:basedOn w:val="Policepardfaut"/>
    <w:link w:val="Corpsdetexte2"/>
    <w:rsid w:val="00EB1D75"/>
    <w:rPr>
      <w:rFonts w:ascii="Times New Roman" w:eastAsia="Times New Roman" w:hAnsi="Times New Roman" w:cs="Times New Roman"/>
      <w:sz w:val="24"/>
      <w:szCs w:val="24"/>
      <w:lang w:eastAsia="fr-FR"/>
    </w:rPr>
  </w:style>
  <w:style w:type="paragraph" w:styleId="Retraitcorpsdetexte">
    <w:name w:val="Body Text Indent"/>
    <w:basedOn w:val="Normal"/>
    <w:link w:val="RetraitcorpsdetexteCar"/>
    <w:rsid w:val="00EB1D75"/>
    <w:pPr>
      <w:spacing w:after="120"/>
      <w:ind w:left="283"/>
    </w:pPr>
  </w:style>
  <w:style w:type="character" w:customStyle="1" w:styleId="RetraitcorpsdetexteCar">
    <w:name w:val="Retrait corps de texte Car"/>
    <w:basedOn w:val="Policepardfaut"/>
    <w:link w:val="Retraitcorpsdetexte"/>
    <w:rsid w:val="00EB1D75"/>
    <w:rPr>
      <w:rFonts w:ascii="Times New Roman" w:eastAsia="Times New Roman" w:hAnsi="Times New Roman" w:cs="Times New Roman"/>
      <w:sz w:val="24"/>
      <w:szCs w:val="24"/>
      <w:lang w:eastAsia="fr-FR"/>
    </w:rPr>
  </w:style>
  <w:style w:type="paragraph" w:styleId="Retraitcorpsdetexte3">
    <w:name w:val="Body Text Indent 3"/>
    <w:basedOn w:val="Normal"/>
    <w:link w:val="Retraitcorpsdetexte3Car"/>
    <w:rsid w:val="00EB1D75"/>
    <w:pPr>
      <w:spacing w:after="120"/>
      <w:ind w:left="283"/>
    </w:pPr>
    <w:rPr>
      <w:sz w:val="16"/>
      <w:szCs w:val="16"/>
    </w:rPr>
  </w:style>
  <w:style w:type="character" w:customStyle="1" w:styleId="Retraitcorpsdetexte3Car">
    <w:name w:val="Retrait corps de texte 3 Car"/>
    <w:basedOn w:val="Policepardfaut"/>
    <w:link w:val="Retraitcorpsdetexte3"/>
    <w:rsid w:val="00EB1D75"/>
    <w:rPr>
      <w:rFonts w:ascii="Times New Roman" w:eastAsia="Times New Roman" w:hAnsi="Times New Roman" w:cs="Times New Roman"/>
      <w:sz w:val="16"/>
      <w:szCs w:val="16"/>
      <w:lang w:eastAsia="fr-FR"/>
    </w:rPr>
  </w:style>
  <w:style w:type="paragraph" w:styleId="Titre">
    <w:name w:val="Title"/>
    <w:basedOn w:val="Normal"/>
    <w:link w:val="TitreCar"/>
    <w:qFormat/>
    <w:rsid w:val="00EB1D75"/>
    <w:pPr>
      <w:jc w:val="center"/>
    </w:pPr>
    <w:rPr>
      <w:sz w:val="28"/>
    </w:rPr>
  </w:style>
  <w:style w:type="character" w:customStyle="1" w:styleId="TitreCar">
    <w:name w:val="Titre Car"/>
    <w:basedOn w:val="Policepardfaut"/>
    <w:link w:val="Titre"/>
    <w:rsid w:val="00EB1D75"/>
    <w:rPr>
      <w:rFonts w:ascii="Times New Roman" w:eastAsia="Times New Roman" w:hAnsi="Times New Roman" w:cs="Times New Roman"/>
      <w:sz w:val="28"/>
      <w:szCs w:val="24"/>
      <w:lang w:eastAsia="fr-FR"/>
    </w:rPr>
  </w:style>
  <w:style w:type="paragraph" w:styleId="Sous-titre">
    <w:name w:val="Subtitle"/>
    <w:basedOn w:val="Normal"/>
    <w:link w:val="Sous-titreCar"/>
    <w:qFormat/>
    <w:rsid w:val="00EB1D75"/>
    <w:pPr>
      <w:jc w:val="center"/>
    </w:pPr>
    <w:rPr>
      <w:sz w:val="28"/>
    </w:rPr>
  </w:style>
  <w:style w:type="character" w:customStyle="1" w:styleId="Sous-titreCar">
    <w:name w:val="Sous-titre Car"/>
    <w:basedOn w:val="Policepardfaut"/>
    <w:link w:val="Sous-titre"/>
    <w:rsid w:val="00EB1D75"/>
    <w:rPr>
      <w:rFonts w:ascii="Times New Roman" w:eastAsia="Times New Roman" w:hAnsi="Times New Roman" w:cs="Times New Roman"/>
      <w:sz w:val="28"/>
      <w:szCs w:val="24"/>
      <w:lang w:eastAsia="fr-FR"/>
    </w:rPr>
  </w:style>
  <w:style w:type="paragraph" w:customStyle="1" w:styleId="BodyText21">
    <w:name w:val="Body Text 21"/>
    <w:basedOn w:val="Normal"/>
    <w:rsid w:val="00EB1D75"/>
    <w:pPr>
      <w:widowControl w:val="0"/>
      <w:jc w:val="both"/>
    </w:pPr>
    <w:rPr>
      <w:rFonts w:ascii="Arial" w:hAnsi="Arial"/>
      <w:snapToGrid w:val="0"/>
      <w:szCs w:val="20"/>
    </w:rPr>
  </w:style>
  <w:style w:type="paragraph" w:styleId="Retraitnormal">
    <w:name w:val="Normal Indent"/>
    <w:basedOn w:val="Normal"/>
    <w:rsid w:val="00EB1D75"/>
    <w:pPr>
      <w:widowControl w:val="0"/>
      <w:ind w:left="708"/>
      <w:jc w:val="both"/>
    </w:pPr>
    <w:rPr>
      <w:rFonts w:ascii="Arial" w:hAnsi="Arial"/>
      <w:snapToGrid w:val="0"/>
      <w:sz w:val="22"/>
      <w:szCs w:val="20"/>
    </w:rPr>
  </w:style>
  <w:style w:type="paragraph" w:customStyle="1" w:styleId="Titre41">
    <w:name w:val="Titre 4.1"/>
    <w:basedOn w:val="Titre4"/>
    <w:rsid w:val="00EB1D75"/>
    <w:pPr>
      <w:widowControl w:val="0"/>
      <w:suppressAutoHyphens w:val="0"/>
      <w:autoSpaceDN/>
      <w:spacing w:before="180" w:after="60"/>
      <w:ind w:left="709"/>
      <w:jc w:val="both"/>
      <w:textAlignment w:val="auto"/>
      <w:outlineLvl w:val="9"/>
    </w:pPr>
    <w:rPr>
      <w:rFonts w:ascii="Arial" w:hAnsi="Arial"/>
      <w:snapToGrid w:val="0"/>
      <w:sz w:val="22"/>
    </w:rPr>
  </w:style>
  <w:style w:type="paragraph" w:customStyle="1" w:styleId="BodyText24">
    <w:name w:val="Body Text 24"/>
    <w:basedOn w:val="Normal"/>
    <w:rsid w:val="00EB1D75"/>
    <w:pPr>
      <w:widowControl w:val="0"/>
    </w:pPr>
    <w:rPr>
      <w:rFonts w:ascii="Arial" w:hAnsi="Arial"/>
      <w:snapToGrid w:val="0"/>
      <w:sz w:val="22"/>
      <w:szCs w:val="20"/>
    </w:rPr>
  </w:style>
  <w:style w:type="paragraph" w:customStyle="1" w:styleId="xl24">
    <w:name w:val="xl24"/>
    <w:basedOn w:val="Normal"/>
    <w:rsid w:val="00EB1D75"/>
    <w:pPr>
      <w:pBdr>
        <w:top w:val="single" w:sz="8" w:space="0" w:color="auto"/>
        <w:bottom w:val="single" w:sz="8" w:space="0" w:color="auto"/>
      </w:pBdr>
      <w:spacing w:before="100" w:beforeAutospacing="1" w:after="100" w:afterAutospacing="1"/>
      <w:jc w:val="center"/>
      <w:textAlignment w:val="center"/>
    </w:pPr>
    <w:rPr>
      <w:rFonts w:ascii="Arial" w:hAnsi="Arial" w:cs="Arial"/>
      <w:b/>
      <w:bCs/>
      <w:sz w:val="18"/>
      <w:szCs w:val="18"/>
    </w:rPr>
  </w:style>
  <w:style w:type="paragraph" w:customStyle="1" w:styleId="xl25">
    <w:name w:val="xl25"/>
    <w:basedOn w:val="Normal"/>
    <w:rsid w:val="00EB1D75"/>
    <w:pPr>
      <w:pBdr>
        <w:top w:val="single" w:sz="8" w:space="0" w:color="auto"/>
        <w:bottom w:val="single" w:sz="8" w:space="0" w:color="auto"/>
        <w:right w:val="single" w:sz="8" w:space="0" w:color="auto"/>
      </w:pBdr>
      <w:spacing w:before="100" w:beforeAutospacing="1" w:after="100" w:afterAutospacing="1"/>
      <w:jc w:val="center"/>
      <w:textAlignment w:val="center"/>
    </w:pPr>
    <w:rPr>
      <w:rFonts w:ascii="Arial" w:hAnsi="Arial" w:cs="Arial"/>
      <w:b/>
      <w:bCs/>
      <w:sz w:val="18"/>
      <w:szCs w:val="18"/>
    </w:rPr>
  </w:style>
  <w:style w:type="paragraph" w:customStyle="1" w:styleId="xl26">
    <w:name w:val="xl26"/>
    <w:basedOn w:val="Normal"/>
    <w:rsid w:val="00EB1D75"/>
    <w:pPr>
      <w:spacing w:before="100" w:beforeAutospacing="1" w:after="100" w:afterAutospacing="1"/>
      <w:textAlignment w:val="center"/>
    </w:pPr>
    <w:rPr>
      <w:rFonts w:ascii="Arial" w:hAnsi="Arial" w:cs="Arial"/>
      <w:sz w:val="18"/>
      <w:szCs w:val="18"/>
    </w:rPr>
  </w:style>
  <w:style w:type="paragraph" w:customStyle="1" w:styleId="xl27">
    <w:name w:val="xl27"/>
    <w:basedOn w:val="Normal"/>
    <w:rsid w:val="00EB1D75"/>
    <w:pPr>
      <w:spacing w:before="100" w:beforeAutospacing="1" w:after="100" w:afterAutospacing="1"/>
      <w:jc w:val="center"/>
      <w:textAlignment w:val="center"/>
    </w:pPr>
  </w:style>
  <w:style w:type="paragraph" w:customStyle="1" w:styleId="xl28">
    <w:name w:val="xl28"/>
    <w:basedOn w:val="Normal"/>
    <w:rsid w:val="00EB1D75"/>
    <w:pPr>
      <w:spacing w:before="100" w:beforeAutospacing="1" w:after="100" w:afterAutospacing="1"/>
      <w:textAlignment w:val="center"/>
    </w:pPr>
  </w:style>
  <w:style w:type="paragraph" w:customStyle="1" w:styleId="xl29">
    <w:name w:val="xl29"/>
    <w:basedOn w:val="Normal"/>
    <w:rsid w:val="00EB1D75"/>
    <w:pPr>
      <w:spacing w:before="100" w:beforeAutospacing="1" w:after="100" w:afterAutospacing="1"/>
    </w:pPr>
  </w:style>
  <w:style w:type="paragraph" w:customStyle="1" w:styleId="xl30">
    <w:name w:val="xl30"/>
    <w:basedOn w:val="Normal"/>
    <w:rsid w:val="00EB1D75"/>
    <w:pPr>
      <w:spacing w:before="100" w:beforeAutospacing="1" w:after="100" w:afterAutospacing="1"/>
      <w:textAlignment w:val="center"/>
    </w:pPr>
    <w:rPr>
      <w:rFonts w:ascii="Arial" w:hAnsi="Arial" w:cs="Arial"/>
      <w:b/>
      <w:bCs/>
    </w:rPr>
  </w:style>
  <w:style w:type="paragraph" w:customStyle="1" w:styleId="xl31">
    <w:name w:val="xl31"/>
    <w:basedOn w:val="Normal"/>
    <w:rsid w:val="00EB1D75"/>
    <w:pPr>
      <w:spacing w:before="100" w:beforeAutospacing="1" w:after="100" w:afterAutospacing="1"/>
      <w:textAlignment w:val="center"/>
    </w:pPr>
    <w:rPr>
      <w:rFonts w:ascii="Arial" w:hAnsi="Arial" w:cs="Arial"/>
    </w:rPr>
  </w:style>
  <w:style w:type="paragraph" w:customStyle="1" w:styleId="xl32">
    <w:name w:val="xl32"/>
    <w:basedOn w:val="Normal"/>
    <w:rsid w:val="00EB1D75"/>
    <w:pPr>
      <w:spacing w:before="100" w:beforeAutospacing="1" w:after="100" w:afterAutospacing="1"/>
    </w:pPr>
    <w:rPr>
      <w:rFonts w:ascii="Arial" w:hAnsi="Arial" w:cs="Arial"/>
    </w:rPr>
  </w:style>
  <w:style w:type="paragraph" w:customStyle="1" w:styleId="xl33">
    <w:name w:val="xl33"/>
    <w:basedOn w:val="Normal"/>
    <w:rsid w:val="00EB1D75"/>
    <w:pPr>
      <w:spacing w:before="100" w:beforeAutospacing="1" w:after="100" w:afterAutospacing="1"/>
      <w:jc w:val="right"/>
      <w:textAlignment w:val="center"/>
    </w:pPr>
    <w:rPr>
      <w:rFonts w:ascii="Arial" w:hAnsi="Arial" w:cs="Arial"/>
      <w:b/>
      <w:bCs/>
      <w:sz w:val="16"/>
      <w:szCs w:val="16"/>
    </w:rPr>
  </w:style>
  <w:style w:type="paragraph" w:customStyle="1" w:styleId="xl34">
    <w:name w:val="xl34"/>
    <w:basedOn w:val="Normal"/>
    <w:rsid w:val="00EB1D75"/>
    <w:pPr>
      <w:spacing w:before="100" w:beforeAutospacing="1" w:after="100" w:afterAutospacing="1"/>
      <w:textAlignment w:val="center"/>
    </w:pPr>
    <w:rPr>
      <w:rFonts w:ascii="Arial" w:hAnsi="Arial" w:cs="Arial"/>
      <w:b/>
      <w:bCs/>
      <w:sz w:val="16"/>
      <w:szCs w:val="16"/>
    </w:rPr>
  </w:style>
  <w:style w:type="paragraph" w:customStyle="1" w:styleId="xl35">
    <w:name w:val="xl35"/>
    <w:basedOn w:val="Normal"/>
    <w:rsid w:val="00EB1D75"/>
    <w:pPr>
      <w:spacing w:before="100" w:beforeAutospacing="1" w:after="100" w:afterAutospacing="1"/>
      <w:textAlignment w:val="center"/>
    </w:pPr>
    <w:rPr>
      <w:rFonts w:ascii="Arial" w:hAnsi="Arial" w:cs="Arial"/>
      <w:sz w:val="16"/>
      <w:szCs w:val="16"/>
    </w:rPr>
  </w:style>
  <w:style w:type="paragraph" w:customStyle="1" w:styleId="xl36">
    <w:name w:val="xl36"/>
    <w:basedOn w:val="Normal"/>
    <w:rsid w:val="00EB1D7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sz w:val="16"/>
      <w:szCs w:val="16"/>
    </w:rPr>
  </w:style>
  <w:style w:type="paragraph" w:customStyle="1" w:styleId="xl37">
    <w:name w:val="xl37"/>
    <w:basedOn w:val="Normal"/>
    <w:rsid w:val="00EB1D7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6"/>
      <w:szCs w:val="16"/>
    </w:rPr>
  </w:style>
  <w:style w:type="paragraph" w:customStyle="1" w:styleId="xl38">
    <w:name w:val="xl38"/>
    <w:basedOn w:val="Normal"/>
    <w:rsid w:val="00EB1D75"/>
    <w:pPr>
      <w:spacing w:before="100" w:beforeAutospacing="1" w:after="100" w:afterAutospacing="1"/>
      <w:jc w:val="right"/>
      <w:textAlignment w:val="center"/>
    </w:pPr>
    <w:rPr>
      <w:rFonts w:ascii="Arial" w:hAnsi="Arial" w:cs="Arial"/>
      <w:i/>
      <w:iCs/>
      <w:sz w:val="16"/>
      <w:szCs w:val="16"/>
    </w:rPr>
  </w:style>
  <w:style w:type="paragraph" w:customStyle="1" w:styleId="xl39">
    <w:name w:val="xl39"/>
    <w:basedOn w:val="Normal"/>
    <w:rsid w:val="00EB1D7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i/>
      <w:iCs/>
      <w:sz w:val="16"/>
      <w:szCs w:val="16"/>
    </w:rPr>
  </w:style>
  <w:style w:type="paragraph" w:customStyle="1" w:styleId="xl40">
    <w:name w:val="xl40"/>
    <w:basedOn w:val="Normal"/>
    <w:rsid w:val="00EB1D75"/>
    <w:pPr>
      <w:pBdr>
        <w:top w:val="single" w:sz="8" w:space="0" w:color="auto"/>
        <w:left w:val="single" w:sz="8" w:space="0" w:color="auto"/>
        <w:bottom w:val="single" w:sz="8" w:space="0" w:color="auto"/>
        <w:right w:val="single" w:sz="8" w:space="0" w:color="auto"/>
      </w:pBdr>
      <w:shd w:val="clear" w:color="auto" w:fill="C0C0C0"/>
      <w:spacing w:before="100" w:beforeAutospacing="1" w:after="100" w:afterAutospacing="1"/>
      <w:textAlignment w:val="center"/>
    </w:pPr>
    <w:rPr>
      <w:rFonts w:ascii="Arial" w:hAnsi="Arial" w:cs="Arial"/>
      <w:sz w:val="16"/>
      <w:szCs w:val="16"/>
    </w:rPr>
  </w:style>
  <w:style w:type="paragraph" w:customStyle="1" w:styleId="xl41">
    <w:name w:val="xl41"/>
    <w:basedOn w:val="Normal"/>
    <w:rsid w:val="00EB1D75"/>
    <w:pPr>
      <w:spacing w:before="100" w:beforeAutospacing="1" w:after="100" w:afterAutospacing="1"/>
      <w:jc w:val="center"/>
      <w:textAlignment w:val="center"/>
    </w:pPr>
    <w:rPr>
      <w:rFonts w:ascii="Arial" w:hAnsi="Arial" w:cs="Arial"/>
      <w:sz w:val="16"/>
      <w:szCs w:val="16"/>
    </w:rPr>
  </w:style>
  <w:style w:type="paragraph" w:customStyle="1" w:styleId="xl42">
    <w:name w:val="xl42"/>
    <w:basedOn w:val="Normal"/>
    <w:rsid w:val="00EB1D75"/>
    <w:pPr>
      <w:spacing w:before="100" w:beforeAutospacing="1" w:after="100" w:afterAutospacing="1"/>
      <w:textAlignment w:val="center"/>
    </w:pPr>
    <w:rPr>
      <w:rFonts w:ascii="Arial" w:hAnsi="Arial" w:cs="Arial"/>
      <w:sz w:val="16"/>
      <w:szCs w:val="16"/>
    </w:rPr>
  </w:style>
  <w:style w:type="paragraph" w:customStyle="1" w:styleId="xl43">
    <w:name w:val="xl43"/>
    <w:basedOn w:val="Normal"/>
    <w:rsid w:val="00EB1D75"/>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rPr>
  </w:style>
  <w:style w:type="paragraph" w:customStyle="1" w:styleId="xl44">
    <w:name w:val="xl44"/>
    <w:basedOn w:val="Normal"/>
    <w:rsid w:val="00EB1D75"/>
    <w:pPr>
      <w:spacing w:before="100" w:beforeAutospacing="1" w:after="100" w:afterAutospacing="1"/>
      <w:textAlignment w:val="center"/>
    </w:pPr>
    <w:rPr>
      <w:rFonts w:ascii="Arial" w:hAnsi="Arial" w:cs="Arial"/>
      <w:b/>
      <w:bCs/>
      <w:sz w:val="16"/>
      <w:szCs w:val="16"/>
    </w:rPr>
  </w:style>
  <w:style w:type="numbering" w:customStyle="1" w:styleId="LFO19">
    <w:name w:val="LFO19"/>
    <w:basedOn w:val="Aucuneliste"/>
    <w:rsid w:val="00EB1D75"/>
    <w:pPr>
      <w:numPr>
        <w:numId w:val="1"/>
      </w:numPr>
    </w:pPr>
  </w:style>
  <w:style w:type="paragraph" w:customStyle="1" w:styleId="xl45">
    <w:name w:val="xl45"/>
    <w:basedOn w:val="Normal"/>
    <w:rsid w:val="00EB1D7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sz w:val="16"/>
      <w:szCs w:val="16"/>
    </w:rPr>
  </w:style>
  <w:style w:type="paragraph" w:customStyle="1" w:styleId="xl46">
    <w:name w:val="xl46"/>
    <w:basedOn w:val="Normal"/>
    <w:rsid w:val="00EB1D75"/>
    <w:pPr>
      <w:spacing w:before="100" w:beforeAutospacing="1" w:after="100" w:afterAutospacing="1"/>
      <w:jc w:val="center"/>
      <w:textAlignment w:val="center"/>
    </w:pPr>
    <w:rPr>
      <w:rFonts w:ascii="Arial" w:hAnsi="Arial" w:cs="Arial"/>
      <w:i/>
      <w:iCs/>
      <w:sz w:val="16"/>
      <w:szCs w:val="16"/>
    </w:rPr>
  </w:style>
  <w:style w:type="paragraph" w:customStyle="1" w:styleId="xl47">
    <w:name w:val="xl47"/>
    <w:basedOn w:val="Normal"/>
    <w:rsid w:val="00EB1D75"/>
    <w:pPr>
      <w:pBdr>
        <w:left w:val="single" w:sz="8" w:space="0" w:color="auto"/>
        <w:bottom w:val="single" w:sz="8" w:space="0" w:color="auto"/>
        <w:right w:val="single" w:sz="8" w:space="0" w:color="auto"/>
      </w:pBdr>
      <w:shd w:val="clear" w:color="auto" w:fill="C0C0C0"/>
      <w:spacing w:before="100" w:beforeAutospacing="1" w:after="100" w:afterAutospacing="1"/>
      <w:textAlignment w:val="center"/>
    </w:pPr>
    <w:rPr>
      <w:rFonts w:ascii="Arial" w:hAnsi="Arial" w:cs="Arial"/>
      <w:sz w:val="16"/>
      <w:szCs w:val="16"/>
    </w:rPr>
  </w:style>
  <w:style w:type="paragraph" w:customStyle="1" w:styleId="xl48">
    <w:name w:val="xl48"/>
    <w:basedOn w:val="Normal"/>
    <w:rsid w:val="00EB1D75"/>
    <w:pPr>
      <w:pBdr>
        <w:top w:val="single" w:sz="4" w:space="0" w:color="auto"/>
        <w:left w:val="single" w:sz="4" w:space="0" w:color="auto"/>
        <w:bottom w:val="single" w:sz="4" w:space="0" w:color="auto"/>
      </w:pBdr>
      <w:spacing w:before="100" w:beforeAutospacing="1" w:after="100" w:afterAutospacing="1"/>
      <w:textAlignment w:val="center"/>
    </w:pPr>
    <w:rPr>
      <w:rFonts w:ascii="Arial" w:hAnsi="Arial" w:cs="Arial"/>
      <w:b/>
      <w:bCs/>
      <w:sz w:val="16"/>
      <w:szCs w:val="16"/>
    </w:rPr>
  </w:style>
  <w:style w:type="paragraph" w:customStyle="1" w:styleId="xl49">
    <w:name w:val="xl49"/>
    <w:basedOn w:val="Normal"/>
    <w:rsid w:val="00EB1D75"/>
    <w:pPr>
      <w:pBdr>
        <w:top w:val="single" w:sz="4" w:space="0" w:color="auto"/>
        <w:bottom w:val="single" w:sz="4" w:space="0" w:color="auto"/>
        <w:right w:val="single" w:sz="4" w:space="0" w:color="auto"/>
      </w:pBdr>
      <w:spacing w:before="100" w:beforeAutospacing="1" w:after="100" w:afterAutospacing="1"/>
      <w:textAlignment w:val="center"/>
    </w:pPr>
    <w:rPr>
      <w:rFonts w:ascii="Arial" w:hAnsi="Arial" w:cs="Arial"/>
      <w:b/>
      <w:bCs/>
      <w:sz w:val="16"/>
      <w:szCs w:val="16"/>
    </w:rPr>
  </w:style>
  <w:style w:type="paragraph" w:customStyle="1" w:styleId="xl50">
    <w:name w:val="xl50"/>
    <w:basedOn w:val="Normal"/>
    <w:rsid w:val="00EB1D7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16"/>
      <w:szCs w:val="16"/>
    </w:rPr>
  </w:style>
  <w:style w:type="paragraph" w:customStyle="1" w:styleId="xl51">
    <w:name w:val="xl51"/>
    <w:basedOn w:val="Normal"/>
    <w:rsid w:val="00EB1D75"/>
    <w:pPr>
      <w:spacing w:before="100" w:beforeAutospacing="1" w:after="100" w:afterAutospacing="1"/>
      <w:jc w:val="center"/>
      <w:textAlignment w:val="center"/>
    </w:pPr>
    <w:rPr>
      <w:rFonts w:ascii="Arial" w:hAnsi="Arial" w:cs="Arial"/>
      <w:b/>
      <w:bCs/>
      <w:sz w:val="16"/>
      <w:szCs w:val="16"/>
    </w:rPr>
  </w:style>
  <w:style w:type="paragraph" w:customStyle="1" w:styleId="xl52">
    <w:name w:val="xl52"/>
    <w:basedOn w:val="Normal"/>
    <w:rsid w:val="00EB1D7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i/>
      <w:iCs/>
      <w:sz w:val="16"/>
      <w:szCs w:val="16"/>
    </w:rPr>
  </w:style>
  <w:style w:type="paragraph" w:customStyle="1" w:styleId="xl53">
    <w:name w:val="xl53"/>
    <w:basedOn w:val="Normal"/>
    <w:rsid w:val="00EB1D75"/>
    <w:pPr>
      <w:pBdr>
        <w:top w:val="single" w:sz="4" w:space="0" w:color="auto"/>
        <w:left w:val="single" w:sz="4" w:space="0" w:color="auto"/>
        <w:bottom w:val="single" w:sz="4" w:space="0" w:color="auto"/>
      </w:pBdr>
      <w:spacing w:before="100" w:beforeAutospacing="1" w:after="100" w:afterAutospacing="1"/>
      <w:textAlignment w:val="center"/>
    </w:pPr>
    <w:rPr>
      <w:rFonts w:ascii="Arial" w:hAnsi="Arial" w:cs="Arial"/>
      <w:i/>
      <w:iCs/>
      <w:sz w:val="16"/>
      <w:szCs w:val="16"/>
    </w:rPr>
  </w:style>
  <w:style w:type="paragraph" w:customStyle="1" w:styleId="xl54">
    <w:name w:val="xl54"/>
    <w:basedOn w:val="Normal"/>
    <w:rsid w:val="00EB1D75"/>
    <w:pPr>
      <w:pBdr>
        <w:top w:val="single" w:sz="4" w:space="0" w:color="auto"/>
        <w:bottom w:val="single" w:sz="4" w:space="0" w:color="auto"/>
        <w:right w:val="single" w:sz="4" w:space="0" w:color="auto"/>
      </w:pBdr>
      <w:spacing w:before="100" w:beforeAutospacing="1" w:after="100" w:afterAutospacing="1"/>
      <w:textAlignment w:val="center"/>
    </w:pPr>
    <w:rPr>
      <w:rFonts w:ascii="Arial" w:hAnsi="Arial" w:cs="Arial"/>
      <w:i/>
      <w:iCs/>
      <w:sz w:val="16"/>
      <w:szCs w:val="16"/>
    </w:rPr>
  </w:style>
  <w:style w:type="paragraph" w:customStyle="1" w:styleId="xl55">
    <w:name w:val="xl55"/>
    <w:basedOn w:val="Normal"/>
    <w:rsid w:val="00EB1D7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i/>
      <w:iCs/>
      <w:sz w:val="16"/>
      <w:szCs w:val="16"/>
    </w:rPr>
  </w:style>
  <w:style w:type="paragraph" w:customStyle="1" w:styleId="xl56">
    <w:name w:val="xl56"/>
    <w:basedOn w:val="Normal"/>
    <w:rsid w:val="00EB1D75"/>
    <w:pPr>
      <w:spacing w:before="100" w:beforeAutospacing="1" w:after="100" w:afterAutospacing="1"/>
      <w:textAlignment w:val="center"/>
    </w:pPr>
    <w:rPr>
      <w:rFonts w:ascii="Arial" w:hAnsi="Arial" w:cs="Arial"/>
      <w:i/>
      <w:iCs/>
      <w:sz w:val="16"/>
      <w:szCs w:val="16"/>
    </w:rPr>
  </w:style>
  <w:style w:type="paragraph" w:customStyle="1" w:styleId="xl57">
    <w:name w:val="xl57"/>
    <w:basedOn w:val="Normal"/>
    <w:rsid w:val="00EB1D75"/>
    <w:pPr>
      <w:spacing w:before="100" w:beforeAutospacing="1" w:after="100" w:afterAutospacing="1"/>
      <w:textAlignment w:val="center"/>
    </w:pPr>
    <w:rPr>
      <w:rFonts w:ascii="Arial" w:hAnsi="Arial" w:cs="Arial"/>
      <w:i/>
      <w:iCs/>
      <w:color w:val="FF0000"/>
      <w:sz w:val="16"/>
      <w:szCs w:val="16"/>
    </w:rPr>
  </w:style>
  <w:style w:type="paragraph" w:customStyle="1" w:styleId="xl58">
    <w:name w:val="xl58"/>
    <w:basedOn w:val="Normal"/>
    <w:rsid w:val="00EB1D75"/>
    <w:pPr>
      <w:spacing w:before="100" w:beforeAutospacing="1" w:after="100" w:afterAutospacing="1"/>
      <w:jc w:val="center"/>
      <w:textAlignment w:val="center"/>
    </w:pPr>
    <w:rPr>
      <w:rFonts w:ascii="Arial" w:hAnsi="Arial" w:cs="Arial"/>
      <w:b/>
      <w:bCs/>
      <w:i/>
      <w:iCs/>
      <w:sz w:val="16"/>
      <w:szCs w:val="16"/>
    </w:rPr>
  </w:style>
  <w:style w:type="paragraph" w:customStyle="1" w:styleId="xl59">
    <w:name w:val="xl59"/>
    <w:basedOn w:val="Normal"/>
    <w:rsid w:val="00EB1D75"/>
    <w:pPr>
      <w:spacing w:before="100" w:beforeAutospacing="1" w:after="100" w:afterAutospacing="1"/>
      <w:textAlignment w:val="center"/>
    </w:pPr>
    <w:rPr>
      <w:rFonts w:ascii="Arial" w:hAnsi="Arial" w:cs="Arial"/>
      <w:b/>
      <w:bCs/>
      <w:i/>
      <w:iCs/>
      <w:sz w:val="16"/>
      <w:szCs w:val="16"/>
    </w:rPr>
  </w:style>
  <w:style w:type="paragraph" w:customStyle="1" w:styleId="xl60">
    <w:name w:val="xl60"/>
    <w:basedOn w:val="Normal"/>
    <w:rsid w:val="00EB1D75"/>
    <w:pPr>
      <w:spacing w:before="100" w:beforeAutospacing="1" w:after="100" w:afterAutospacing="1"/>
    </w:pPr>
    <w:rPr>
      <w:rFonts w:ascii="Arial" w:hAnsi="Arial" w:cs="Arial"/>
      <w:sz w:val="16"/>
      <w:szCs w:val="16"/>
    </w:rPr>
  </w:style>
  <w:style w:type="paragraph" w:customStyle="1" w:styleId="xl61">
    <w:name w:val="xl61"/>
    <w:basedOn w:val="Normal"/>
    <w:rsid w:val="00EB1D75"/>
    <w:pPr>
      <w:pBdr>
        <w:left w:val="single" w:sz="4" w:space="0" w:color="auto"/>
      </w:pBdr>
      <w:spacing w:before="100" w:beforeAutospacing="1" w:after="100" w:afterAutospacing="1"/>
      <w:textAlignment w:val="center"/>
    </w:pPr>
    <w:rPr>
      <w:rFonts w:ascii="Arial" w:hAnsi="Arial" w:cs="Arial"/>
      <w:sz w:val="16"/>
      <w:szCs w:val="16"/>
    </w:rPr>
  </w:style>
  <w:style w:type="paragraph" w:customStyle="1" w:styleId="xl62">
    <w:name w:val="xl62"/>
    <w:basedOn w:val="Normal"/>
    <w:rsid w:val="00EB1D75"/>
    <w:pPr>
      <w:pBdr>
        <w:right w:val="single" w:sz="4" w:space="0" w:color="auto"/>
      </w:pBdr>
      <w:spacing w:before="100" w:beforeAutospacing="1" w:after="100" w:afterAutospacing="1"/>
      <w:jc w:val="center"/>
      <w:textAlignment w:val="center"/>
    </w:pPr>
    <w:rPr>
      <w:rFonts w:ascii="Arial" w:hAnsi="Arial" w:cs="Arial"/>
      <w:b/>
      <w:bCs/>
      <w:sz w:val="16"/>
      <w:szCs w:val="16"/>
    </w:rPr>
  </w:style>
  <w:style w:type="paragraph" w:customStyle="1" w:styleId="xl63">
    <w:name w:val="xl63"/>
    <w:basedOn w:val="Normal"/>
    <w:rsid w:val="00EB1D7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i/>
      <w:iCs/>
      <w:sz w:val="16"/>
      <w:szCs w:val="16"/>
    </w:rPr>
  </w:style>
  <w:style w:type="paragraph" w:customStyle="1" w:styleId="xl64">
    <w:name w:val="xl64"/>
    <w:basedOn w:val="Normal"/>
    <w:rsid w:val="00EB1D75"/>
    <w:pPr>
      <w:pBdr>
        <w:left w:val="single" w:sz="4" w:space="0" w:color="auto"/>
        <w:right w:val="single" w:sz="4" w:space="0" w:color="auto"/>
      </w:pBdr>
      <w:spacing w:before="100" w:beforeAutospacing="1" w:after="100" w:afterAutospacing="1"/>
      <w:jc w:val="center"/>
      <w:textAlignment w:val="center"/>
    </w:pPr>
    <w:rPr>
      <w:rFonts w:ascii="Arial" w:hAnsi="Arial" w:cs="Arial"/>
      <w:b/>
      <w:bCs/>
      <w:i/>
      <w:iCs/>
      <w:sz w:val="16"/>
      <w:szCs w:val="16"/>
    </w:rPr>
  </w:style>
  <w:style w:type="paragraph" w:customStyle="1" w:styleId="xl65">
    <w:name w:val="xl65"/>
    <w:basedOn w:val="Normal"/>
    <w:rsid w:val="00EB1D75"/>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i/>
      <w:iCs/>
      <w:sz w:val="16"/>
      <w:szCs w:val="16"/>
    </w:rPr>
  </w:style>
  <w:style w:type="paragraph" w:customStyle="1" w:styleId="xl66">
    <w:name w:val="xl66"/>
    <w:basedOn w:val="Normal"/>
    <w:rsid w:val="00EB1D75"/>
    <w:pPr>
      <w:spacing w:before="100" w:beforeAutospacing="1" w:after="100" w:afterAutospacing="1"/>
      <w:textAlignment w:val="center"/>
    </w:pPr>
    <w:rPr>
      <w:rFonts w:ascii="Arial" w:hAnsi="Arial" w:cs="Arial"/>
      <w:i/>
      <w:iCs/>
      <w:sz w:val="16"/>
      <w:szCs w:val="16"/>
    </w:rPr>
  </w:style>
  <w:style w:type="paragraph" w:customStyle="1" w:styleId="xl67">
    <w:name w:val="xl67"/>
    <w:basedOn w:val="Normal"/>
    <w:rsid w:val="00EB1D75"/>
    <w:pPr>
      <w:pBdr>
        <w:top w:val="single" w:sz="8" w:space="0" w:color="auto"/>
        <w:left w:val="single" w:sz="8" w:space="0" w:color="auto"/>
        <w:bottom w:val="single" w:sz="8" w:space="0" w:color="auto"/>
        <w:right w:val="single" w:sz="8" w:space="0" w:color="auto"/>
      </w:pBdr>
      <w:shd w:val="clear" w:color="auto" w:fill="C0C0C0"/>
      <w:spacing w:before="100" w:beforeAutospacing="1" w:after="100" w:afterAutospacing="1"/>
      <w:jc w:val="right"/>
      <w:textAlignment w:val="center"/>
    </w:pPr>
    <w:rPr>
      <w:rFonts w:ascii="Arial" w:hAnsi="Arial" w:cs="Arial"/>
      <w:b/>
      <w:bCs/>
      <w:sz w:val="16"/>
      <w:szCs w:val="16"/>
    </w:rPr>
  </w:style>
  <w:style w:type="paragraph" w:customStyle="1" w:styleId="xl68">
    <w:name w:val="xl68"/>
    <w:basedOn w:val="Normal"/>
    <w:rsid w:val="00EB1D75"/>
    <w:pPr>
      <w:spacing w:before="100" w:beforeAutospacing="1" w:after="100" w:afterAutospacing="1"/>
      <w:textAlignment w:val="center"/>
    </w:pPr>
  </w:style>
  <w:style w:type="paragraph" w:customStyle="1" w:styleId="xl69">
    <w:name w:val="xl69"/>
    <w:basedOn w:val="Normal"/>
    <w:rsid w:val="00EB1D75"/>
    <w:pPr>
      <w:spacing w:before="100" w:beforeAutospacing="1" w:after="100" w:afterAutospacing="1"/>
      <w:jc w:val="right"/>
    </w:pPr>
    <w:rPr>
      <w:rFonts w:ascii="Arial" w:hAnsi="Arial" w:cs="Arial"/>
    </w:rPr>
  </w:style>
  <w:style w:type="paragraph" w:customStyle="1" w:styleId="xl70">
    <w:name w:val="xl70"/>
    <w:basedOn w:val="Normal"/>
    <w:rsid w:val="00EB1D75"/>
    <w:pPr>
      <w:spacing w:before="100" w:beforeAutospacing="1" w:after="100" w:afterAutospacing="1"/>
      <w:jc w:val="right"/>
      <w:textAlignment w:val="center"/>
    </w:pPr>
    <w:rPr>
      <w:rFonts w:ascii="Arial" w:hAnsi="Arial" w:cs="Arial"/>
    </w:rPr>
  </w:style>
  <w:style w:type="paragraph" w:customStyle="1" w:styleId="xl71">
    <w:name w:val="xl71"/>
    <w:basedOn w:val="Normal"/>
    <w:rsid w:val="00EB1D75"/>
    <w:pPr>
      <w:pBdr>
        <w:top w:val="single" w:sz="4" w:space="0" w:color="auto"/>
        <w:left w:val="single" w:sz="4" w:space="0" w:color="auto"/>
        <w:right w:val="single" w:sz="4" w:space="0" w:color="auto"/>
      </w:pBdr>
      <w:spacing w:before="100" w:beforeAutospacing="1" w:after="100" w:afterAutospacing="1"/>
      <w:textAlignment w:val="center"/>
    </w:pPr>
    <w:rPr>
      <w:rFonts w:ascii="Arial" w:hAnsi="Arial" w:cs="Arial"/>
      <w:i/>
      <w:iCs/>
      <w:sz w:val="16"/>
      <w:szCs w:val="16"/>
    </w:rPr>
  </w:style>
  <w:style w:type="paragraph" w:customStyle="1" w:styleId="xl72">
    <w:name w:val="xl72"/>
    <w:basedOn w:val="Normal"/>
    <w:rsid w:val="00EB1D75"/>
    <w:pPr>
      <w:pBdr>
        <w:bottom w:val="single" w:sz="4" w:space="0" w:color="auto"/>
      </w:pBdr>
      <w:spacing w:before="100" w:beforeAutospacing="1" w:after="100" w:afterAutospacing="1"/>
      <w:jc w:val="center"/>
      <w:textAlignment w:val="center"/>
    </w:pPr>
    <w:rPr>
      <w:rFonts w:ascii="Arial" w:hAnsi="Arial" w:cs="Arial"/>
      <w:i/>
      <w:iCs/>
      <w:sz w:val="16"/>
      <w:szCs w:val="16"/>
    </w:rPr>
  </w:style>
  <w:style w:type="paragraph" w:customStyle="1" w:styleId="xl73">
    <w:name w:val="xl73"/>
    <w:basedOn w:val="Normal"/>
    <w:rsid w:val="00EB1D75"/>
    <w:pPr>
      <w:pBdr>
        <w:bottom w:val="single" w:sz="4" w:space="0" w:color="auto"/>
      </w:pBdr>
      <w:spacing w:before="100" w:beforeAutospacing="1" w:after="100" w:afterAutospacing="1"/>
      <w:jc w:val="center"/>
      <w:textAlignment w:val="center"/>
    </w:pPr>
    <w:rPr>
      <w:rFonts w:ascii="Arial" w:hAnsi="Arial" w:cs="Arial"/>
      <w:sz w:val="16"/>
      <w:szCs w:val="16"/>
    </w:rPr>
  </w:style>
  <w:style w:type="paragraph" w:customStyle="1" w:styleId="xl74">
    <w:name w:val="xl74"/>
    <w:basedOn w:val="Normal"/>
    <w:rsid w:val="00EB1D75"/>
    <w:pPr>
      <w:pBdr>
        <w:top w:val="single" w:sz="8" w:space="0" w:color="auto"/>
        <w:bottom w:val="single" w:sz="8" w:space="0" w:color="auto"/>
      </w:pBdr>
      <w:spacing w:before="100" w:beforeAutospacing="1" w:after="100" w:afterAutospacing="1"/>
      <w:textAlignment w:val="center"/>
    </w:pPr>
    <w:rPr>
      <w:rFonts w:ascii="Arial" w:hAnsi="Arial" w:cs="Arial"/>
      <w:sz w:val="16"/>
      <w:szCs w:val="16"/>
    </w:rPr>
  </w:style>
  <w:style w:type="paragraph" w:customStyle="1" w:styleId="xl75">
    <w:name w:val="xl75"/>
    <w:basedOn w:val="Normal"/>
    <w:rsid w:val="00EB1D75"/>
    <w:pPr>
      <w:pBdr>
        <w:top w:val="single" w:sz="4" w:space="0" w:color="auto"/>
      </w:pBdr>
      <w:spacing w:before="100" w:beforeAutospacing="1" w:after="100" w:afterAutospacing="1"/>
      <w:jc w:val="center"/>
      <w:textAlignment w:val="center"/>
    </w:pPr>
    <w:rPr>
      <w:rFonts w:ascii="Arial" w:hAnsi="Arial" w:cs="Arial"/>
      <w:sz w:val="16"/>
      <w:szCs w:val="16"/>
    </w:rPr>
  </w:style>
  <w:style w:type="paragraph" w:customStyle="1" w:styleId="xl76">
    <w:name w:val="xl76"/>
    <w:basedOn w:val="Normal"/>
    <w:rsid w:val="00EB1D75"/>
    <w:pPr>
      <w:pBdr>
        <w:top w:val="single" w:sz="4" w:space="0" w:color="auto"/>
      </w:pBdr>
      <w:spacing w:before="100" w:beforeAutospacing="1" w:after="100" w:afterAutospacing="1"/>
      <w:textAlignment w:val="center"/>
    </w:pPr>
    <w:rPr>
      <w:rFonts w:ascii="Arial" w:hAnsi="Arial" w:cs="Arial"/>
      <w:sz w:val="16"/>
      <w:szCs w:val="16"/>
    </w:rPr>
  </w:style>
  <w:style w:type="paragraph" w:customStyle="1" w:styleId="xl77">
    <w:name w:val="xl77"/>
    <w:basedOn w:val="Normal"/>
    <w:rsid w:val="00EB1D75"/>
    <w:pPr>
      <w:pBdr>
        <w:top w:val="single" w:sz="4" w:space="0" w:color="auto"/>
        <w:bottom w:val="single" w:sz="4" w:space="0" w:color="auto"/>
      </w:pBdr>
      <w:spacing w:before="100" w:beforeAutospacing="1" w:after="100" w:afterAutospacing="1"/>
      <w:jc w:val="center"/>
      <w:textAlignment w:val="center"/>
    </w:pPr>
    <w:rPr>
      <w:rFonts w:ascii="Arial" w:hAnsi="Arial" w:cs="Arial"/>
      <w:i/>
      <w:iCs/>
      <w:sz w:val="16"/>
      <w:szCs w:val="16"/>
    </w:rPr>
  </w:style>
  <w:style w:type="paragraph" w:customStyle="1" w:styleId="xl78">
    <w:name w:val="xl78"/>
    <w:basedOn w:val="Normal"/>
    <w:rsid w:val="00EB1D75"/>
    <w:pPr>
      <w:pBdr>
        <w:top w:val="single" w:sz="4" w:space="0" w:color="auto"/>
        <w:bottom w:val="single" w:sz="4" w:space="0" w:color="auto"/>
      </w:pBdr>
      <w:spacing w:before="100" w:beforeAutospacing="1" w:after="100" w:afterAutospacing="1"/>
      <w:textAlignment w:val="center"/>
    </w:pPr>
    <w:rPr>
      <w:rFonts w:ascii="Arial" w:hAnsi="Arial" w:cs="Arial"/>
      <w:b/>
      <w:bCs/>
      <w:sz w:val="16"/>
      <w:szCs w:val="16"/>
    </w:rPr>
  </w:style>
  <w:style w:type="paragraph" w:customStyle="1" w:styleId="xl79">
    <w:name w:val="xl79"/>
    <w:basedOn w:val="Normal"/>
    <w:rsid w:val="00EB1D75"/>
    <w:pPr>
      <w:pBdr>
        <w:top w:val="single" w:sz="4" w:space="0" w:color="auto"/>
        <w:left w:val="single" w:sz="4" w:space="0" w:color="auto"/>
        <w:bottom w:val="single" w:sz="4" w:space="0" w:color="auto"/>
      </w:pBdr>
      <w:spacing w:before="100" w:beforeAutospacing="1" w:after="100" w:afterAutospacing="1"/>
      <w:textAlignment w:val="center"/>
    </w:pPr>
    <w:rPr>
      <w:rFonts w:ascii="Arial" w:hAnsi="Arial" w:cs="Arial"/>
      <w:b/>
      <w:bCs/>
      <w:sz w:val="16"/>
      <w:szCs w:val="16"/>
    </w:rPr>
  </w:style>
  <w:style w:type="paragraph" w:customStyle="1" w:styleId="xl80">
    <w:name w:val="xl80"/>
    <w:basedOn w:val="Normal"/>
    <w:rsid w:val="00EB1D75"/>
    <w:pPr>
      <w:pBdr>
        <w:top w:val="single" w:sz="4" w:space="0" w:color="auto"/>
        <w:bottom w:val="single" w:sz="4" w:space="0" w:color="auto"/>
        <w:right w:val="single" w:sz="4" w:space="0" w:color="auto"/>
      </w:pBdr>
      <w:spacing w:before="100" w:beforeAutospacing="1" w:after="100" w:afterAutospacing="1"/>
      <w:textAlignment w:val="center"/>
    </w:pPr>
    <w:rPr>
      <w:rFonts w:ascii="Arial" w:hAnsi="Arial" w:cs="Arial"/>
      <w:b/>
      <w:bCs/>
      <w:sz w:val="16"/>
      <w:szCs w:val="16"/>
    </w:rPr>
  </w:style>
  <w:style w:type="paragraph" w:customStyle="1" w:styleId="xl81">
    <w:name w:val="xl81"/>
    <w:basedOn w:val="Normal"/>
    <w:rsid w:val="00EB1D75"/>
    <w:pPr>
      <w:pBdr>
        <w:left w:val="single" w:sz="4" w:space="0" w:color="auto"/>
      </w:pBdr>
      <w:spacing w:before="100" w:beforeAutospacing="1" w:after="100" w:afterAutospacing="1"/>
      <w:textAlignment w:val="center"/>
    </w:pPr>
    <w:rPr>
      <w:rFonts w:ascii="Arial" w:hAnsi="Arial" w:cs="Arial"/>
      <w:b/>
      <w:bCs/>
      <w:sz w:val="16"/>
      <w:szCs w:val="16"/>
    </w:rPr>
  </w:style>
  <w:style w:type="paragraph" w:customStyle="1" w:styleId="xl82">
    <w:name w:val="xl82"/>
    <w:basedOn w:val="Normal"/>
    <w:rsid w:val="00EB1D75"/>
    <w:pPr>
      <w:pBdr>
        <w:top w:val="single" w:sz="4" w:space="0" w:color="auto"/>
        <w:left w:val="single" w:sz="4" w:space="0" w:color="auto"/>
        <w:bottom w:val="single" w:sz="4" w:space="0" w:color="auto"/>
      </w:pBdr>
      <w:spacing w:before="100" w:beforeAutospacing="1" w:after="100" w:afterAutospacing="1"/>
      <w:textAlignment w:val="center"/>
    </w:pPr>
    <w:rPr>
      <w:rFonts w:ascii="Arial" w:hAnsi="Arial" w:cs="Arial"/>
      <w:b/>
      <w:bCs/>
      <w:i/>
      <w:iCs/>
      <w:sz w:val="16"/>
      <w:szCs w:val="16"/>
    </w:rPr>
  </w:style>
  <w:style w:type="paragraph" w:customStyle="1" w:styleId="xl83">
    <w:name w:val="xl83"/>
    <w:basedOn w:val="Normal"/>
    <w:rsid w:val="00EB1D75"/>
    <w:pPr>
      <w:pBdr>
        <w:top w:val="single" w:sz="4" w:space="0" w:color="auto"/>
        <w:bottom w:val="single" w:sz="4" w:space="0" w:color="auto"/>
      </w:pBdr>
      <w:spacing w:before="100" w:beforeAutospacing="1" w:after="100" w:afterAutospacing="1"/>
      <w:textAlignment w:val="center"/>
    </w:pPr>
    <w:rPr>
      <w:rFonts w:ascii="Arial" w:hAnsi="Arial" w:cs="Arial"/>
      <w:b/>
      <w:bCs/>
      <w:i/>
      <w:iCs/>
      <w:sz w:val="16"/>
      <w:szCs w:val="16"/>
    </w:rPr>
  </w:style>
  <w:style w:type="paragraph" w:customStyle="1" w:styleId="xl84">
    <w:name w:val="xl84"/>
    <w:basedOn w:val="Normal"/>
    <w:rsid w:val="00EB1D75"/>
    <w:pPr>
      <w:pBdr>
        <w:top w:val="single" w:sz="4" w:space="0" w:color="auto"/>
        <w:bottom w:val="single" w:sz="4" w:space="0" w:color="auto"/>
        <w:right w:val="single" w:sz="4" w:space="0" w:color="auto"/>
      </w:pBdr>
      <w:spacing w:before="100" w:beforeAutospacing="1" w:after="100" w:afterAutospacing="1"/>
      <w:textAlignment w:val="center"/>
    </w:pPr>
    <w:rPr>
      <w:rFonts w:ascii="Arial" w:hAnsi="Arial" w:cs="Arial"/>
      <w:b/>
      <w:bCs/>
      <w:i/>
      <w:iCs/>
      <w:sz w:val="16"/>
      <w:szCs w:val="16"/>
    </w:rPr>
  </w:style>
  <w:style w:type="paragraph" w:customStyle="1" w:styleId="xl85">
    <w:name w:val="xl85"/>
    <w:basedOn w:val="Normal"/>
    <w:rsid w:val="00EB1D75"/>
    <w:pPr>
      <w:spacing w:before="100" w:beforeAutospacing="1" w:after="100" w:afterAutospacing="1"/>
      <w:textAlignment w:val="center"/>
    </w:pPr>
    <w:rPr>
      <w:rFonts w:ascii="Arial" w:hAnsi="Arial" w:cs="Arial"/>
      <w:b/>
      <w:bCs/>
      <w:sz w:val="18"/>
      <w:szCs w:val="18"/>
    </w:rPr>
  </w:style>
  <w:style w:type="paragraph" w:customStyle="1" w:styleId="xl86">
    <w:name w:val="xl86"/>
    <w:basedOn w:val="Normal"/>
    <w:rsid w:val="00EB1D75"/>
    <w:pPr>
      <w:pBdr>
        <w:top w:val="single" w:sz="4" w:space="0" w:color="auto"/>
        <w:left w:val="single" w:sz="4" w:space="0" w:color="auto"/>
        <w:bottom w:val="single" w:sz="4" w:space="0" w:color="auto"/>
      </w:pBdr>
      <w:spacing w:before="100" w:beforeAutospacing="1" w:after="100" w:afterAutospacing="1"/>
      <w:jc w:val="center"/>
      <w:textAlignment w:val="center"/>
    </w:pPr>
    <w:rPr>
      <w:rFonts w:ascii="Arial" w:hAnsi="Arial" w:cs="Arial"/>
      <w:b/>
      <w:bCs/>
      <w:sz w:val="18"/>
      <w:szCs w:val="18"/>
    </w:rPr>
  </w:style>
  <w:style w:type="paragraph" w:customStyle="1" w:styleId="xl87">
    <w:name w:val="xl87"/>
    <w:basedOn w:val="Normal"/>
    <w:rsid w:val="00EB1D75"/>
    <w:pPr>
      <w:pBdr>
        <w:top w:val="single" w:sz="4" w:space="0" w:color="auto"/>
        <w:bottom w:val="single" w:sz="4" w:space="0" w:color="auto"/>
      </w:pBdr>
      <w:spacing w:before="100" w:beforeAutospacing="1" w:after="100" w:afterAutospacing="1"/>
      <w:jc w:val="center"/>
      <w:textAlignment w:val="center"/>
    </w:pPr>
    <w:rPr>
      <w:rFonts w:ascii="Arial" w:hAnsi="Arial" w:cs="Arial"/>
      <w:b/>
      <w:bCs/>
      <w:sz w:val="18"/>
      <w:szCs w:val="18"/>
    </w:rPr>
  </w:style>
  <w:style w:type="paragraph" w:customStyle="1" w:styleId="xl88">
    <w:name w:val="xl88"/>
    <w:basedOn w:val="Normal"/>
    <w:rsid w:val="00EB1D75"/>
    <w:pPr>
      <w:pBdr>
        <w:top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18"/>
      <w:szCs w:val="18"/>
    </w:rPr>
  </w:style>
  <w:style w:type="paragraph" w:customStyle="1" w:styleId="xl89">
    <w:name w:val="xl89"/>
    <w:basedOn w:val="Normal"/>
    <w:rsid w:val="00EB1D75"/>
    <w:pPr>
      <w:spacing w:before="100" w:beforeAutospacing="1" w:after="100" w:afterAutospacing="1"/>
      <w:jc w:val="center"/>
      <w:textAlignment w:val="center"/>
    </w:pPr>
    <w:rPr>
      <w:rFonts w:ascii="Arial" w:hAnsi="Arial" w:cs="Arial"/>
      <w:b/>
      <w:bCs/>
      <w:sz w:val="18"/>
      <w:szCs w:val="18"/>
    </w:rPr>
  </w:style>
  <w:style w:type="paragraph" w:customStyle="1" w:styleId="xl90">
    <w:name w:val="xl90"/>
    <w:basedOn w:val="Normal"/>
    <w:rsid w:val="00EB1D75"/>
    <w:pPr>
      <w:pBdr>
        <w:right w:val="single" w:sz="8" w:space="0" w:color="auto"/>
      </w:pBdr>
      <w:spacing w:before="100" w:beforeAutospacing="1" w:after="100" w:afterAutospacing="1"/>
      <w:jc w:val="center"/>
      <w:textAlignment w:val="center"/>
    </w:pPr>
    <w:rPr>
      <w:rFonts w:ascii="Arial" w:hAnsi="Arial" w:cs="Arial"/>
      <w:b/>
      <w:bCs/>
      <w:sz w:val="18"/>
      <w:szCs w:val="18"/>
    </w:rPr>
  </w:style>
  <w:style w:type="paragraph" w:customStyle="1" w:styleId="xl91">
    <w:name w:val="xl91"/>
    <w:basedOn w:val="Normal"/>
    <w:rsid w:val="00EB1D75"/>
    <w:pPr>
      <w:pBdr>
        <w:top w:val="single" w:sz="4" w:space="0" w:color="auto"/>
        <w:left w:val="single" w:sz="4" w:space="0" w:color="auto"/>
        <w:bottom w:val="single" w:sz="4" w:space="0" w:color="auto"/>
      </w:pBdr>
      <w:spacing w:before="100" w:beforeAutospacing="1" w:after="100" w:afterAutospacing="1"/>
      <w:jc w:val="center"/>
      <w:textAlignment w:val="center"/>
    </w:pPr>
    <w:rPr>
      <w:rFonts w:ascii="Arial" w:hAnsi="Arial" w:cs="Arial"/>
      <w:i/>
      <w:iCs/>
      <w:sz w:val="16"/>
      <w:szCs w:val="16"/>
    </w:rPr>
  </w:style>
  <w:style w:type="paragraph" w:customStyle="1" w:styleId="xl92">
    <w:name w:val="xl92"/>
    <w:basedOn w:val="Normal"/>
    <w:rsid w:val="00EB1D75"/>
    <w:pPr>
      <w:pBdr>
        <w:top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i/>
      <w:iCs/>
      <w:sz w:val="16"/>
      <w:szCs w:val="16"/>
    </w:rPr>
  </w:style>
  <w:style w:type="paragraph" w:customStyle="1" w:styleId="xl93">
    <w:name w:val="xl93"/>
    <w:basedOn w:val="Normal"/>
    <w:rsid w:val="00EB1D75"/>
    <w:pPr>
      <w:pBdr>
        <w:top w:val="single" w:sz="4" w:space="0" w:color="auto"/>
        <w:left w:val="single" w:sz="4" w:space="0" w:color="auto"/>
        <w:bottom w:val="single" w:sz="4" w:space="0" w:color="auto"/>
      </w:pBdr>
      <w:spacing w:before="100" w:beforeAutospacing="1" w:after="100" w:afterAutospacing="1"/>
      <w:jc w:val="center"/>
      <w:textAlignment w:val="center"/>
    </w:pPr>
    <w:rPr>
      <w:rFonts w:ascii="Arial" w:hAnsi="Arial" w:cs="Arial"/>
      <w:sz w:val="16"/>
      <w:szCs w:val="16"/>
    </w:rPr>
  </w:style>
  <w:style w:type="paragraph" w:customStyle="1" w:styleId="xl94">
    <w:name w:val="xl94"/>
    <w:basedOn w:val="Normal"/>
    <w:rsid w:val="00EB1D75"/>
    <w:pPr>
      <w:pBdr>
        <w:top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6"/>
      <w:szCs w:val="16"/>
    </w:rPr>
  </w:style>
  <w:style w:type="paragraph" w:customStyle="1" w:styleId="xl95">
    <w:name w:val="xl95"/>
    <w:basedOn w:val="Normal"/>
    <w:rsid w:val="00EB1D75"/>
    <w:pPr>
      <w:pBdr>
        <w:top w:val="single" w:sz="4" w:space="0" w:color="auto"/>
        <w:bottom w:val="single" w:sz="4" w:space="0" w:color="auto"/>
      </w:pBdr>
      <w:spacing w:before="100" w:beforeAutospacing="1" w:after="100" w:afterAutospacing="1"/>
      <w:jc w:val="center"/>
      <w:textAlignment w:val="center"/>
    </w:pPr>
    <w:rPr>
      <w:rFonts w:ascii="Arial" w:hAnsi="Arial" w:cs="Arial"/>
      <w:sz w:val="16"/>
      <w:szCs w:val="16"/>
    </w:rPr>
  </w:style>
  <w:style w:type="paragraph" w:customStyle="1" w:styleId="xl96">
    <w:name w:val="xl96"/>
    <w:basedOn w:val="Normal"/>
    <w:rsid w:val="00EB1D75"/>
    <w:pPr>
      <w:pBdr>
        <w:left w:val="single" w:sz="4" w:space="0" w:color="auto"/>
      </w:pBdr>
      <w:spacing w:before="100" w:beforeAutospacing="1" w:after="100" w:afterAutospacing="1"/>
      <w:jc w:val="center"/>
      <w:textAlignment w:val="center"/>
    </w:pPr>
    <w:rPr>
      <w:rFonts w:ascii="Arial" w:hAnsi="Arial" w:cs="Arial"/>
      <w:b/>
      <w:bCs/>
      <w:i/>
      <w:iCs/>
      <w:sz w:val="16"/>
      <w:szCs w:val="16"/>
    </w:rPr>
  </w:style>
  <w:style w:type="paragraph" w:customStyle="1" w:styleId="xl97">
    <w:name w:val="xl97"/>
    <w:basedOn w:val="Normal"/>
    <w:rsid w:val="00EB1D75"/>
    <w:pPr>
      <w:pBdr>
        <w:top w:val="single" w:sz="4" w:space="0" w:color="auto"/>
        <w:left w:val="single" w:sz="4" w:space="0" w:color="auto"/>
      </w:pBdr>
      <w:spacing w:before="100" w:beforeAutospacing="1" w:after="100" w:afterAutospacing="1"/>
      <w:jc w:val="center"/>
      <w:textAlignment w:val="center"/>
    </w:pPr>
    <w:rPr>
      <w:rFonts w:ascii="Arial" w:hAnsi="Arial" w:cs="Arial"/>
      <w:i/>
      <w:iCs/>
      <w:sz w:val="16"/>
      <w:szCs w:val="16"/>
    </w:rPr>
  </w:style>
  <w:style w:type="paragraph" w:customStyle="1" w:styleId="xl98">
    <w:name w:val="xl98"/>
    <w:basedOn w:val="Normal"/>
    <w:rsid w:val="00EB1D75"/>
    <w:pPr>
      <w:pBdr>
        <w:top w:val="single" w:sz="4" w:space="0" w:color="auto"/>
        <w:right w:val="single" w:sz="4" w:space="0" w:color="auto"/>
      </w:pBdr>
      <w:spacing w:before="100" w:beforeAutospacing="1" w:after="100" w:afterAutospacing="1"/>
      <w:jc w:val="center"/>
      <w:textAlignment w:val="center"/>
    </w:pPr>
    <w:rPr>
      <w:rFonts w:ascii="Arial" w:hAnsi="Arial" w:cs="Arial"/>
      <w:i/>
      <w:iCs/>
      <w:sz w:val="16"/>
      <w:szCs w:val="16"/>
    </w:rPr>
  </w:style>
  <w:style w:type="paragraph" w:customStyle="1" w:styleId="xl99">
    <w:name w:val="xl99"/>
    <w:basedOn w:val="Normal"/>
    <w:rsid w:val="00EB1D75"/>
    <w:pPr>
      <w:pBdr>
        <w:bottom w:val="single" w:sz="4" w:space="0" w:color="auto"/>
      </w:pBdr>
      <w:spacing w:before="100" w:beforeAutospacing="1" w:after="100" w:afterAutospacing="1"/>
      <w:textAlignment w:val="center"/>
    </w:pPr>
    <w:rPr>
      <w:rFonts w:ascii="Arial" w:hAnsi="Arial" w:cs="Arial"/>
      <w:b/>
      <w:bCs/>
      <w:sz w:val="16"/>
      <w:szCs w:val="16"/>
    </w:rPr>
  </w:style>
  <w:style w:type="paragraph" w:customStyle="1" w:styleId="xl100">
    <w:name w:val="xl100"/>
    <w:basedOn w:val="Normal"/>
    <w:rsid w:val="00EB1D75"/>
    <w:pPr>
      <w:pBdr>
        <w:top w:val="single" w:sz="4" w:space="0" w:color="auto"/>
        <w:left w:val="single" w:sz="4" w:space="0" w:color="auto"/>
        <w:bottom w:val="single" w:sz="4" w:space="0" w:color="auto"/>
      </w:pBdr>
      <w:spacing w:before="100" w:beforeAutospacing="1" w:after="100" w:afterAutospacing="1"/>
      <w:textAlignment w:val="center"/>
    </w:pPr>
    <w:rPr>
      <w:rFonts w:ascii="Arial" w:hAnsi="Arial" w:cs="Arial"/>
      <w:i/>
      <w:iCs/>
      <w:sz w:val="16"/>
      <w:szCs w:val="16"/>
    </w:rPr>
  </w:style>
  <w:style w:type="paragraph" w:customStyle="1" w:styleId="xl101">
    <w:name w:val="xl101"/>
    <w:basedOn w:val="Normal"/>
    <w:rsid w:val="00EB1D75"/>
    <w:pPr>
      <w:pBdr>
        <w:top w:val="single" w:sz="4" w:space="0" w:color="auto"/>
        <w:bottom w:val="single" w:sz="4" w:space="0" w:color="auto"/>
        <w:right w:val="single" w:sz="4" w:space="0" w:color="auto"/>
      </w:pBdr>
      <w:spacing w:before="100" w:beforeAutospacing="1" w:after="100" w:afterAutospacing="1"/>
      <w:textAlignment w:val="center"/>
    </w:pPr>
    <w:rPr>
      <w:rFonts w:ascii="Arial" w:hAnsi="Arial" w:cs="Arial"/>
      <w:i/>
      <w:iCs/>
      <w:sz w:val="16"/>
      <w:szCs w:val="16"/>
    </w:rPr>
  </w:style>
  <w:style w:type="paragraph" w:customStyle="1" w:styleId="xl102">
    <w:name w:val="xl102"/>
    <w:basedOn w:val="Normal"/>
    <w:rsid w:val="00EB1D75"/>
    <w:pPr>
      <w:pBdr>
        <w:top w:val="single" w:sz="4" w:space="0" w:color="auto"/>
        <w:left w:val="single" w:sz="4" w:space="0" w:color="auto"/>
      </w:pBdr>
      <w:spacing w:before="100" w:beforeAutospacing="1" w:after="100" w:afterAutospacing="1"/>
      <w:textAlignment w:val="center"/>
    </w:pPr>
    <w:rPr>
      <w:rFonts w:ascii="Arial" w:hAnsi="Arial" w:cs="Arial"/>
      <w:b/>
      <w:bCs/>
      <w:sz w:val="16"/>
      <w:szCs w:val="16"/>
    </w:rPr>
  </w:style>
  <w:style w:type="paragraph" w:customStyle="1" w:styleId="xl103">
    <w:name w:val="xl103"/>
    <w:basedOn w:val="Normal"/>
    <w:rsid w:val="00EB1D75"/>
    <w:pPr>
      <w:pBdr>
        <w:top w:val="single" w:sz="4" w:space="0" w:color="auto"/>
      </w:pBdr>
      <w:spacing w:before="100" w:beforeAutospacing="1" w:after="100" w:afterAutospacing="1"/>
      <w:textAlignment w:val="center"/>
    </w:pPr>
    <w:rPr>
      <w:rFonts w:ascii="Arial" w:hAnsi="Arial" w:cs="Arial"/>
      <w:b/>
      <w:bCs/>
      <w:sz w:val="16"/>
      <w:szCs w:val="16"/>
    </w:rPr>
  </w:style>
  <w:style w:type="paragraph" w:customStyle="1" w:styleId="xl104">
    <w:name w:val="xl104"/>
    <w:basedOn w:val="Normal"/>
    <w:rsid w:val="00EB1D75"/>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16"/>
      <w:szCs w:val="16"/>
    </w:rPr>
  </w:style>
  <w:style w:type="paragraph" w:customStyle="1" w:styleId="xl105">
    <w:name w:val="xl105"/>
    <w:basedOn w:val="Normal"/>
    <w:rsid w:val="00EB1D75"/>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6"/>
      <w:szCs w:val="16"/>
    </w:rPr>
  </w:style>
  <w:style w:type="paragraph" w:customStyle="1" w:styleId="xl106">
    <w:name w:val="xl106"/>
    <w:basedOn w:val="Normal"/>
    <w:rsid w:val="00EB1D75"/>
    <w:pPr>
      <w:pBdr>
        <w:top w:val="single" w:sz="4" w:space="0" w:color="auto"/>
        <w:bottom w:val="single" w:sz="4" w:space="0" w:color="auto"/>
      </w:pBdr>
      <w:spacing w:before="100" w:beforeAutospacing="1" w:after="100" w:afterAutospacing="1"/>
      <w:textAlignment w:val="center"/>
    </w:pPr>
    <w:rPr>
      <w:rFonts w:ascii="Arial" w:hAnsi="Arial" w:cs="Arial"/>
      <w:i/>
      <w:iCs/>
      <w:sz w:val="16"/>
      <w:szCs w:val="16"/>
    </w:rPr>
  </w:style>
  <w:style w:type="paragraph" w:customStyle="1" w:styleId="xl107">
    <w:name w:val="xl107"/>
    <w:basedOn w:val="Normal"/>
    <w:rsid w:val="00EB1D75"/>
    <w:pPr>
      <w:shd w:val="clear" w:color="auto" w:fill="C0C0C0"/>
      <w:spacing w:before="100" w:beforeAutospacing="1" w:after="100" w:afterAutospacing="1"/>
      <w:jc w:val="center"/>
      <w:textAlignment w:val="center"/>
    </w:pPr>
    <w:rPr>
      <w:rFonts w:ascii="Arial" w:hAnsi="Arial" w:cs="Arial"/>
      <w:b/>
      <w:bCs/>
      <w:sz w:val="16"/>
      <w:szCs w:val="16"/>
    </w:rPr>
  </w:style>
  <w:style w:type="paragraph" w:customStyle="1" w:styleId="xl108">
    <w:name w:val="xl108"/>
    <w:basedOn w:val="Normal"/>
    <w:rsid w:val="00EB1D75"/>
    <w:pPr>
      <w:pBdr>
        <w:right w:val="single" w:sz="8" w:space="0" w:color="auto"/>
      </w:pBdr>
      <w:shd w:val="clear" w:color="auto" w:fill="C0C0C0"/>
      <w:spacing w:before="100" w:beforeAutospacing="1" w:after="100" w:afterAutospacing="1"/>
      <w:jc w:val="center"/>
      <w:textAlignment w:val="center"/>
    </w:pPr>
    <w:rPr>
      <w:rFonts w:ascii="Arial" w:hAnsi="Arial" w:cs="Arial"/>
      <w:b/>
      <w:bCs/>
      <w:sz w:val="16"/>
      <w:szCs w:val="16"/>
    </w:rPr>
  </w:style>
  <w:style w:type="paragraph" w:customStyle="1" w:styleId="xl109">
    <w:name w:val="xl109"/>
    <w:basedOn w:val="Normal"/>
    <w:rsid w:val="00EB1D75"/>
    <w:pPr>
      <w:spacing w:before="100" w:beforeAutospacing="1" w:after="100" w:afterAutospacing="1"/>
      <w:textAlignment w:val="center"/>
    </w:pPr>
    <w:rPr>
      <w:rFonts w:ascii="Arial" w:hAnsi="Arial" w:cs="Arial"/>
      <w:u w:val="single"/>
    </w:rPr>
  </w:style>
  <w:style w:type="paragraph" w:customStyle="1" w:styleId="xl110">
    <w:name w:val="xl110"/>
    <w:basedOn w:val="Normal"/>
    <w:rsid w:val="00EB1D75"/>
    <w:pPr>
      <w:pBdr>
        <w:top w:val="single" w:sz="4" w:space="0" w:color="auto"/>
        <w:left w:val="single" w:sz="4" w:space="0" w:color="auto"/>
        <w:bottom w:val="single" w:sz="4" w:space="0" w:color="auto"/>
      </w:pBdr>
      <w:spacing w:before="100" w:beforeAutospacing="1" w:after="100" w:afterAutospacing="1"/>
      <w:jc w:val="center"/>
    </w:pPr>
    <w:rPr>
      <w:rFonts w:ascii="Arial" w:hAnsi="Arial" w:cs="Arial"/>
      <w:sz w:val="16"/>
      <w:szCs w:val="16"/>
    </w:rPr>
  </w:style>
  <w:style w:type="paragraph" w:customStyle="1" w:styleId="xl111">
    <w:name w:val="xl111"/>
    <w:basedOn w:val="Normal"/>
    <w:rsid w:val="00EB1D75"/>
    <w:pPr>
      <w:pBdr>
        <w:top w:val="single" w:sz="4" w:space="0" w:color="auto"/>
        <w:bottom w:val="single" w:sz="4" w:space="0" w:color="auto"/>
        <w:right w:val="single" w:sz="4" w:space="0" w:color="auto"/>
      </w:pBdr>
      <w:spacing w:before="100" w:beforeAutospacing="1" w:after="100" w:afterAutospacing="1"/>
      <w:jc w:val="center"/>
    </w:pPr>
    <w:rPr>
      <w:rFonts w:ascii="Arial" w:hAnsi="Arial" w:cs="Arial"/>
      <w:sz w:val="16"/>
      <w:szCs w:val="16"/>
    </w:rPr>
  </w:style>
  <w:style w:type="paragraph" w:customStyle="1" w:styleId="xl112">
    <w:name w:val="xl112"/>
    <w:basedOn w:val="Normal"/>
    <w:rsid w:val="00EB1D75"/>
    <w:pPr>
      <w:pBdr>
        <w:left w:val="single" w:sz="4" w:space="0" w:color="auto"/>
        <w:bottom w:val="single" w:sz="4" w:space="0" w:color="auto"/>
      </w:pBdr>
      <w:spacing w:before="100" w:beforeAutospacing="1" w:after="100" w:afterAutospacing="1"/>
      <w:jc w:val="center"/>
      <w:textAlignment w:val="center"/>
    </w:pPr>
    <w:rPr>
      <w:rFonts w:ascii="Arial" w:hAnsi="Arial" w:cs="Arial"/>
      <w:i/>
      <w:iCs/>
      <w:sz w:val="16"/>
      <w:szCs w:val="16"/>
    </w:rPr>
  </w:style>
  <w:style w:type="paragraph" w:customStyle="1" w:styleId="xl113">
    <w:name w:val="xl113"/>
    <w:basedOn w:val="Normal"/>
    <w:rsid w:val="00EB1D75"/>
    <w:pPr>
      <w:pBdr>
        <w:bottom w:val="single" w:sz="4" w:space="0" w:color="auto"/>
        <w:right w:val="single" w:sz="4" w:space="0" w:color="auto"/>
      </w:pBdr>
      <w:spacing w:before="100" w:beforeAutospacing="1" w:after="100" w:afterAutospacing="1"/>
      <w:jc w:val="center"/>
      <w:textAlignment w:val="center"/>
    </w:pPr>
    <w:rPr>
      <w:rFonts w:ascii="Arial" w:hAnsi="Arial" w:cs="Arial"/>
      <w:i/>
      <w:iCs/>
      <w:sz w:val="16"/>
      <w:szCs w:val="16"/>
    </w:rPr>
  </w:style>
  <w:style w:type="paragraph" w:customStyle="1" w:styleId="xl114">
    <w:name w:val="xl114"/>
    <w:basedOn w:val="Normal"/>
    <w:rsid w:val="00EB1D7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4"/>
      <w:szCs w:val="14"/>
    </w:rPr>
  </w:style>
  <w:style w:type="paragraph" w:styleId="Lgende">
    <w:name w:val="caption"/>
    <w:basedOn w:val="Normal"/>
    <w:next w:val="Normal"/>
    <w:qFormat/>
    <w:rsid w:val="00EB1D75"/>
    <w:pPr>
      <w:tabs>
        <w:tab w:val="left" w:pos="3760"/>
      </w:tabs>
    </w:pPr>
    <w:rPr>
      <w:b/>
      <w:color w:val="000000"/>
      <w:sz w:val="28"/>
      <w:szCs w:val="20"/>
      <w:lang w:val="fr-CM"/>
    </w:rPr>
  </w:style>
  <w:style w:type="paragraph" w:customStyle="1" w:styleId="PARAGRAPHE">
    <w:name w:val="PARAGRAPHE"/>
    <w:basedOn w:val="Titre1"/>
    <w:rsid w:val="00EB1D75"/>
    <w:pPr>
      <w:keepNext w:val="0"/>
      <w:tabs>
        <w:tab w:val="left" w:pos="2381"/>
      </w:tabs>
      <w:ind w:left="1701"/>
      <w:jc w:val="both"/>
      <w:outlineLvl w:val="9"/>
    </w:pPr>
    <w:rPr>
      <w:rFonts w:ascii="Times" w:hAnsi="Times"/>
      <w:b w:val="0"/>
      <w:i w:val="0"/>
      <w:sz w:val="24"/>
    </w:rPr>
  </w:style>
  <w:style w:type="paragraph" w:customStyle="1" w:styleId="Puce1">
    <w:name w:val="Puce 1"/>
    <w:basedOn w:val="Normal"/>
    <w:rsid w:val="00EB1D75"/>
    <w:pPr>
      <w:widowControl w:val="0"/>
      <w:numPr>
        <w:numId w:val="2"/>
      </w:numPr>
      <w:tabs>
        <w:tab w:val="left" w:pos="851"/>
      </w:tabs>
      <w:spacing w:after="60"/>
      <w:jc w:val="both"/>
    </w:pPr>
    <w:rPr>
      <w:rFonts w:ascii="Arial" w:eastAsia="MS Mincho" w:hAnsi="Arial"/>
      <w:sz w:val="20"/>
      <w:szCs w:val="20"/>
    </w:rPr>
  </w:style>
  <w:style w:type="paragraph" w:customStyle="1" w:styleId="Enum1">
    <w:name w:val="Enum 1"/>
    <w:basedOn w:val="Puce1"/>
    <w:rsid w:val="00EB1D75"/>
    <w:pPr>
      <w:numPr>
        <w:numId w:val="3"/>
      </w:numPr>
      <w:tabs>
        <w:tab w:val="clear" w:pos="851"/>
      </w:tabs>
      <w:spacing w:before="60"/>
    </w:pPr>
  </w:style>
  <w:style w:type="character" w:customStyle="1" w:styleId="a1">
    <w:name w:val="a1"/>
    <w:rsid w:val="00EB1D75"/>
    <w:rPr>
      <w:rFonts w:ascii="Courier" w:hAnsi="Courier"/>
      <w:noProof w:val="0"/>
      <w:sz w:val="20"/>
      <w:lang w:val="en-US"/>
    </w:rPr>
  </w:style>
  <w:style w:type="paragraph" w:styleId="TM2">
    <w:name w:val="toc 2"/>
    <w:aliases w:val="TM 2.2"/>
    <w:basedOn w:val="Normal"/>
    <w:next w:val="Normal"/>
    <w:uiPriority w:val="39"/>
    <w:qFormat/>
    <w:rsid w:val="00EB1D75"/>
    <w:pPr>
      <w:tabs>
        <w:tab w:val="right" w:leader="dot" w:pos="9000"/>
      </w:tabs>
      <w:suppressAutoHyphens/>
      <w:overflowPunct w:val="0"/>
      <w:autoSpaceDE w:val="0"/>
      <w:autoSpaceDN w:val="0"/>
      <w:adjustRightInd w:val="0"/>
      <w:ind w:left="1440" w:right="720" w:hanging="720"/>
      <w:textAlignment w:val="baseline"/>
    </w:pPr>
    <w:rPr>
      <w:szCs w:val="20"/>
    </w:rPr>
  </w:style>
  <w:style w:type="paragraph" w:styleId="TM3">
    <w:name w:val="toc 3"/>
    <w:basedOn w:val="Normal"/>
    <w:next w:val="Normal"/>
    <w:uiPriority w:val="39"/>
    <w:qFormat/>
    <w:rsid w:val="00EB1D75"/>
    <w:pPr>
      <w:tabs>
        <w:tab w:val="left" w:leader="dot" w:pos="9000"/>
      </w:tabs>
      <w:suppressAutoHyphens/>
      <w:overflowPunct w:val="0"/>
      <w:autoSpaceDE w:val="0"/>
      <w:autoSpaceDN w:val="0"/>
      <w:adjustRightInd w:val="0"/>
      <w:ind w:left="2160" w:right="720" w:hanging="720"/>
      <w:textAlignment w:val="baseline"/>
    </w:pPr>
    <w:rPr>
      <w:szCs w:val="20"/>
    </w:rPr>
  </w:style>
  <w:style w:type="paragraph" w:styleId="TM4">
    <w:name w:val="toc 4"/>
    <w:basedOn w:val="Normal"/>
    <w:next w:val="Normal"/>
    <w:uiPriority w:val="39"/>
    <w:rsid w:val="00EB1D75"/>
    <w:pPr>
      <w:tabs>
        <w:tab w:val="left" w:leader="dot" w:pos="8640"/>
        <w:tab w:val="right" w:pos="9000"/>
      </w:tabs>
      <w:suppressAutoHyphens/>
      <w:overflowPunct w:val="0"/>
      <w:autoSpaceDE w:val="0"/>
      <w:autoSpaceDN w:val="0"/>
      <w:adjustRightInd w:val="0"/>
      <w:ind w:left="2880" w:right="720" w:hanging="720"/>
      <w:jc w:val="both"/>
      <w:textAlignment w:val="baseline"/>
    </w:pPr>
    <w:rPr>
      <w:szCs w:val="20"/>
    </w:rPr>
  </w:style>
  <w:style w:type="paragraph" w:styleId="TM5">
    <w:name w:val="toc 5"/>
    <w:basedOn w:val="Normal"/>
    <w:next w:val="Normal"/>
    <w:uiPriority w:val="39"/>
    <w:rsid w:val="00EB1D75"/>
    <w:pPr>
      <w:tabs>
        <w:tab w:val="left" w:leader="dot" w:pos="8640"/>
        <w:tab w:val="right" w:pos="9000"/>
      </w:tabs>
      <w:suppressAutoHyphens/>
      <w:overflowPunct w:val="0"/>
      <w:autoSpaceDE w:val="0"/>
      <w:autoSpaceDN w:val="0"/>
      <w:adjustRightInd w:val="0"/>
      <w:ind w:left="3600" w:right="720" w:hanging="720"/>
      <w:jc w:val="both"/>
      <w:textAlignment w:val="baseline"/>
    </w:pPr>
    <w:rPr>
      <w:szCs w:val="20"/>
    </w:rPr>
  </w:style>
  <w:style w:type="paragraph" w:styleId="TM6">
    <w:name w:val="toc 6"/>
    <w:basedOn w:val="Normal"/>
    <w:next w:val="Normal"/>
    <w:uiPriority w:val="39"/>
    <w:rsid w:val="00EB1D75"/>
    <w:pPr>
      <w:tabs>
        <w:tab w:val="left" w:pos="8640"/>
        <w:tab w:val="right" w:pos="9000"/>
      </w:tabs>
      <w:suppressAutoHyphens/>
      <w:overflowPunct w:val="0"/>
      <w:autoSpaceDE w:val="0"/>
      <w:autoSpaceDN w:val="0"/>
      <w:adjustRightInd w:val="0"/>
      <w:ind w:left="720" w:hanging="720"/>
      <w:jc w:val="both"/>
      <w:textAlignment w:val="baseline"/>
    </w:pPr>
    <w:rPr>
      <w:szCs w:val="20"/>
    </w:rPr>
  </w:style>
  <w:style w:type="paragraph" w:styleId="TM7">
    <w:name w:val="toc 7"/>
    <w:basedOn w:val="Normal"/>
    <w:next w:val="Normal"/>
    <w:uiPriority w:val="39"/>
    <w:rsid w:val="00EB1D75"/>
    <w:pPr>
      <w:suppressAutoHyphens/>
      <w:overflowPunct w:val="0"/>
      <w:autoSpaceDE w:val="0"/>
      <w:autoSpaceDN w:val="0"/>
      <w:adjustRightInd w:val="0"/>
      <w:ind w:left="720" w:hanging="720"/>
      <w:jc w:val="both"/>
      <w:textAlignment w:val="baseline"/>
    </w:pPr>
    <w:rPr>
      <w:szCs w:val="20"/>
    </w:rPr>
  </w:style>
  <w:style w:type="paragraph" w:styleId="TM8">
    <w:name w:val="toc 8"/>
    <w:basedOn w:val="Normal"/>
    <w:next w:val="Normal"/>
    <w:uiPriority w:val="39"/>
    <w:rsid w:val="00EB1D75"/>
    <w:pPr>
      <w:tabs>
        <w:tab w:val="left" w:pos="8640"/>
        <w:tab w:val="right" w:pos="9000"/>
      </w:tabs>
      <w:suppressAutoHyphens/>
      <w:overflowPunct w:val="0"/>
      <w:autoSpaceDE w:val="0"/>
      <w:autoSpaceDN w:val="0"/>
      <w:adjustRightInd w:val="0"/>
      <w:ind w:left="720" w:hanging="720"/>
      <w:jc w:val="both"/>
      <w:textAlignment w:val="baseline"/>
    </w:pPr>
    <w:rPr>
      <w:szCs w:val="20"/>
    </w:rPr>
  </w:style>
  <w:style w:type="paragraph" w:styleId="TM9">
    <w:name w:val="toc 9"/>
    <w:basedOn w:val="Normal"/>
    <w:next w:val="Normal"/>
    <w:uiPriority w:val="39"/>
    <w:rsid w:val="00EB1D75"/>
    <w:pPr>
      <w:tabs>
        <w:tab w:val="left" w:leader="dot" w:pos="8640"/>
        <w:tab w:val="right" w:pos="9000"/>
      </w:tabs>
      <w:suppressAutoHyphens/>
      <w:overflowPunct w:val="0"/>
      <w:autoSpaceDE w:val="0"/>
      <w:autoSpaceDN w:val="0"/>
      <w:adjustRightInd w:val="0"/>
      <w:ind w:left="720" w:hanging="720"/>
      <w:jc w:val="both"/>
      <w:textAlignment w:val="baseline"/>
    </w:pPr>
    <w:rPr>
      <w:szCs w:val="20"/>
    </w:rPr>
  </w:style>
  <w:style w:type="paragraph" w:styleId="Index1">
    <w:name w:val="index 1"/>
    <w:basedOn w:val="Normal"/>
    <w:next w:val="Normal"/>
    <w:rsid w:val="00EB1D75"/>
    <w:pPr>
      <w:tabs>
        <w:tab w:val="left" w:leader="dot" w:pos="9000"/>
        <w:tab w:val="right" w:pos="9360"/>
      </w:tabs>
      <w:suppressAutoHyphens/>
      <w:overflowPunct w:val="0"/>
      <w:autoSpaceDE w:val="0"/>
      <w:autoSpaceDN w:val="0"/>
      <w:adjustRightInd w:val="0"/>
      <w:ind w:left="1440" w:right="720" w:hanging="1440"/>
      <w:jc w:val="both"/>
      <w:textAlignment w:val="baseline"/>
    </w:pPr>
    <w:rPr>
      <w:szCs w:val="20"/>
    </w:rPr>
  </w:style>
  <w:style w:type="paragraph" w:styleId="Index2">
    <w:name w:val="index 2"/>
    <w:basedOn w:val="Normal"/>
    <w:next w:val="Normal"/>
    <w:rsid w:val="00EB1D75"/>
    <w:pPr>
      <w:tabs>
        <w:tab w:val="left" w:leader="dot" w:pos="9000"/>
        <w:tab w:val="right" w:pos="9360"/>
      </w:tabs>
      <w:suppressAutoHyphens/>
      <w:overflowPunct w:val="0"/>
      <w:autoSpaceDE w:val="0"/>
      <w:autoSpaceDN w:val="0"/>
      <w:adjustRightInd w:val="0"/>
      <w:ind w:left="1440" w:right="720" w:hanging="720"/>
      <w:jc w:val="both"/>
      <w:textAlignment w:val="baseline"/>
    </w:pPr>
    <w:rPr>
      <w:szCs w:val="20"/>
    </w:rPr>
  </w:style>
  <w:style w:type="paragraph" w:styleId="TitreTR">
    <w:name w:val="toa heading"/>
    <w:basedOn w:val="Normal"/>
    <w:next w:val="Normal"/>
    <w:rsid w:val="00EB1D75"/>
    <w:pPr>
      <w:tabs>
        <w:tab w:val="left" w:pos="9000"/>
        <w:tab w:val="right" w:pos="9360"/>
      </w:tabs>
      <w:suppressAutoHyphens/>
      <w:overflowPunct w:val="0"/>
      <w:autoSpaceDE w:val="0"/>
      <w:autoSpaceDN w:val="0"/>
      <w:adjustRightInd w:val="0"/>
      <w:jc w:val="both"/>
      <w:textAlignment w:val="baseline"/>
    </w:pPr>
    <w:rPr>
      <w:szCs w:val="20"/>
    </w:rPr>
  </w:style>
  <w:style w:type="character" w:customStyle="1" w:styleId="EquationCaption">
    <w:name w:val="_Equation Caption"/>
    <w:rsid w:val="00EB1D75"/>
  </w:style>
  <w:style w:type="character" w:styleId="Appelnotedebasdep">
    <w:name w:val="footnote reference"/>
    <w:uiPriority w:val="99"/>
    <w:rsid w:val="00EB1D75"/>
    <w:rPr>
      <w:vertAlign w:val="superscript"/>
    </w:rPr>
  </w:style>
  <w:style w:type="paragraph" w:styleId="Notedebasdepage">
    <w:name w:val="footnote text"/>
    <w:aliases w:val="fn,FOOTNOTES,single space,ALTS FOOTNOTE,Geneva 9,Font: Geneva 9,Boston 10,f,Footnote Text Char1,footnote text,FN,Footnote Text Char Char Char Char Char,Footnote Text Char Char Char Char Char Char,ft"/>
    <w:basedOn w:val="Normal"/>
    <w:link w:val="NotedebasdepageCar"/>
    <w:uiPriority w:val="99"/>
    <w:rsid w:val="00EB1D75"/>
    <w:pPr>
      <w:suppressAutoHyphens/>
      <w:overflowPunct w:val="0"/>
      <w:autoSpaceDE w:val="0"/>
      <w:autoSpaceDN w:val="0"/>
      <w:adjustRightInd w:val="0"/>
      <w:jc w:val="both"/>
      <w:textAlignment w:val="baseline"/>
    </w:pPr>
    <w:rPr>
      <w:sz w:val="20"/>
      <w:szCs w:val="20"/>
    </w:rPr>
  </w:style>
  <w:style w:type="character" w:customStyle="1" w:styleId="NotedebasdepageCar">
    <w:name w:val="Note de bas de page Car"/>
    <w:aliases w:val="fn Car,FOOTNOTES Car,single space Car,ALTS FOOTNOTE Car,Geneva 9 Car,Font: Geneva 9 Car,Boston 10 Car,f Car,Footnote Text Char1 Car,footnote text Car,FN Car,Footnote Text Char Char Char Char Char Car,ft Car"/>
    <w:basedOn w:val="Policepardfaut"/>
    <w:link w:val="Notedebasdepage"/>
    <w:uiPriority w:val="99"/>
    <w:rsid w:val="00EB1D75"/>
    <w:rPr>
      <w:rFonts w:ascii="Times New Roman" w:eastAsia="Times New Roman" w:hAnsi="Times New Roman" w:cs="Times New Roman"/>
      <w:sz w:val="20"/>
      <w:szCs w:val="20"/>
      <w:lang w:eastAsia="fr-FR"/>
    </w:rPr>
  </w:style>
  <w:style w:type="paragraph" w:customStyle="1" w:styleId="Head21">
    <w:name w:val="Head 2.1"/>
    <w:basedOn w:val="Normal"/>
    <w:rsid w:val="00EB1D75"/>
    <w:pPr>
      <w:suppressAutoHyphens/>
      <w:overflowPunct w:val="0"/>
      <w:autoSpaceDE w:val="0"/>
      <w:autoSpaceDN w:val="0"/>
      <w:adjustRightInd w:val="0"/>
      <w:jc w:val="center"/>
      <w:textAlignment w:val="baseline"/>
    </w:pPr>
    <w:rPr>
      <w:b/>
      <w:sz w:val="28"/>
      <w:szCs w:val="20"/>
    </w:rPr>
  </w:style>
  <w:style w:type="paragraph" w:customStyle="1" w:styleId="Head22">
    <w:name w:val="Head 2.2"/>
    <w:basedOn w:val="Normal"/>
    <w:rsid w:val="00EB1D75"/>
    <w:pPr>
      <w:tabs>
        <w:tab w:val="left" w:pos="360"/>
      </w:tabs>
      <w:suppressAutoHyphens/>
      <w:overflowPunct w:val="0"/>
      <w:autoSpaceDE w:val="0"/>
      <w:autoSpaceDN w:val="0"/>
      <w:adjustRightInd w:val="0"/>
      <w:ind w:left="360" w:hanging="360"/>
      <w:textAlignment w:val="baseline"/>
    </w:pPr>
    <w:rPr>
      <w:b/>
      <w:szCs w:val="20"/>
    </w:rPr>
  </w:style>
  <w:style w:type="paragraph" w:customStyle="1" w:styleId="Head32">
    <w:name w:val="Head 3.2"/>
    <w:basedOn w:val="Normal"/>
    <w:rsid w:val="00EB1D75"/>
    <w:pPr>
      <w:tabs>
        <w:tab w:val="left" w:pos="360"/>
      </w:tabs>
      <w:suppressAutoHyphens/>
      <w:overflowPunct w:val="0"/>
      <w:autoSpaceDE w:val="0"/>
      <w:autoSpaceDN w:val="0"/>
      <w:adjustRightInd w:val="0"/>
      <w:ind w:left="360" w:hanging="360"/>
      <w:textAlignment w:val="baseline"/>
    </w:pPr>
    <w:rPr>
      <w:b/>
      <w:szCs w:val="20"/>
    </w:rPr>
  </w:style>
  <w:style w:type="paragraph" w:customStyle="1" w:styleId="Head31">
    <w:name w:val="Head 3.1"/>
    <w:basedOn w:val="Normal"/>
    <w:rsid w:val="00EB1D75"/>
    <w:pPr>
      <w:suppressAutoHyphens/>
      <w:overflowPunct w:val="0"/>
      <w:autoSpaceDE w:val="0"/>
      <w:autoSpaceDN w:val="0"/>
      <w:adjustRightInd w:val="0"/>
      <w:jc w:val="center"/>
      <w:textAlignment w:val="baseline"/>
    </w:pPr>
    <w:rPr>
      <w:b/>
      <w:sz w:val="28"/>
      <w:szCs w:val="20"/>
    </w:rPr>
  </w:style>
  <w:style w:type="paragraph" w:customStyle="1" w:styleId="Head81">
    <w:name w:val="Head 8.1"/>
    <w:basedOn w:val="Normal"/>
    <w:rsid w:val="00EB1D75"/>
    <w:pPr>
      <w:suppressAutoHyphens/>
      <w:overflowPunct w:val="0"/>
      <w:autoSpaceDE w:val="0"/>
      <w:autoSpaceDN w:val="0"/>
      <w:adjustRightInd w:val="0"/>
      <w:jc w:val="center"/>
      <w:textAlignment w:val="baseline"/>
    </w:pPr>
    <w:rPr>
      <w:b/>
      <w:sz w:val="28"/>
      <w:szCs w:val="20"/>
    </w:rPr>
  </w:style>
  <w:style w:type="paragraph" w:customStyle="1" w:styleId="Head41">
    <w:name w:val="Head 4.1"/>
    <w:basedOn w:val="Normal"/>
    <w:rsid w:val="00EB1D75"/>
    <w:pPr>
      <w:suppressAutoHyphens/>
      <w:overflowPunct w:val="0"/>
      <w:autoSpaceDE w:val="0"/>
      <w:autoSpaceDN w:val="0"/>
      <w:adjustRightInd w:val="0"/>
      <w:jc w:val="center"/>
      <w:textAlignment w:val="baseline"/>
    </w:pPr>
    <w:rPr>
      <w:b/>
      <w:sz w:val="28"/>
      <w:szCs w:val="20"/>
    </w:rPr>
  </w:style>
  <w:style w:type="paragraph" w:customStyle="1" w:styleId="Head42">
    <w:name w:val="Head 4.2"/>
    <w:basedOn w:val="Normal"/>
    <w:rsid w:val="00EB1D75"/>
    <w:pPr>
      <w:tabs>
        <w:tab w:val="left" w:pos="360"/>
      </w:tabs>
      <w:suppressAutoHyphens/>
      <w:overflowPunct w:val="0"/>
      <w:autoSpaceDE w:val="0"/>
      <w:autoSpaceDN w:val="0"/>
      <w:adjustRightInd w:val="0"/>
      <w:ind w:left="360" w:hanging="360"/>
      <w:textAlignment w:val="baseline"/>
    </w:pPr>
    <w:rPr>
      <w:b/>
      <w:szCs w:val="20"/>
    </w:rPr>
  </w:style>
  <w:style w:type="paragraph" w:customStyle="1" w:styleId="i">
    <w:name w:val="(i)"/>
    <w:basedOn w:val="Normal"/>
    <w:rsid w:val="00EB1D75"/>
    <w:pPr>
      <w:suppressAutoHyphens/>
      <w:overflowPunct w:val="0"/>
      <w:autoSpaceDE w:val="0"/>
      <w:autoSpaceDN w:val="0"/>
      <w:adjustRightInd w:val="0"/>
      <w:jc w:val="both"/>
      <w:textAlignment w:val="baseline"/>
    </w:pPr>
    <w:rPr>
      <w:rFonts w:ascii="Tms Rmn" w:hAnsi="Tms Rmn"/>
      <w:szCs w:val="20"/>
      <w:lang w:val="en-US"/>
    </w:rPr>
  </w:style>
  <w:style w:type="paragraph" w:customStyle="1" w:styleId="explanatoryclause">
    <w:name w:val="explanatory_clause"/>
    <w:basedOn w:val="Normal"/>
    <w:rsid w:val="00EB1D75"/>
    <w:pPr>
      <w:suppressAutoHyphens/>
      <w:overflowPunct w:val="0"/>
      <w:autoSpaceDE w:val="0"/>
      <w:autoSpaceDN w:val="0"/>
      <w:adjustRightInd w:val="0"/>
      <w:spacing w:after="240"/>
      <w:ind w:left="738" w:right="-14" w:hanging="738"/>
      <w:textAlignment w:val="baseline"/>
    </w:pPr>
    <w:rPr>
      <w:rFonts w:ascii="Arial" w:hAnsi="Arial"/>
      <w:sz w:val="22"/>
      <w:szCs w:val="20"/>
      <w:lang w:val="en-US"/>
    </w:rPr>
  </w:style>
  <w:style w:type="paragraph" w:customStyle="1" w:styleId="Outline">
    <w:name w:val="Outline"/>
    <w:basedOn w:val="Normal"/>
    <w:rsid w:val="00EB1D75"/>
    <w:pPr>
      <w:overflowPunct w:val="0"/>
      <w:autoSpaceDE w:val="0"/>
      <w:autoSpaceDN w:val="0"/>
      <w:adjustRightInd w:val="0"/>
      <w:spacing w:before="240"/>
      <w:textAlignment w:val="baseline"/>
    </w:pPr>
    <w:rPr>
      <w:kern w:val="28"/>
      <w:szCs w:val="20"/>
    </w:rPr>
  </w:style>
  <w:style w:type="paragraph" w:customStyle="1" w:styleId="Subtitle2">
    <w:name w:val="Subtitle 2"/>
    <w:basedOn w:val="Pieddepage"/>
    <w:rsid w:val="00EB1D75"/>
    <w:pPr>
      <w:tabs>
        <w:tab w:val="clear" w:pos="4680"/>
        <w:tab w:val="clear" w:pos="9360"/>
      </w:tabs>
      <w:overflowPunct w:val="0"/>
      <w:autoSpaceDE w:val="0"/>
      <w:autoSpaceDN w:val="0"/>
      <w:adjustRightInd w:val="0"/>
      <w:spacing w:before="120" w:after="0" w:line="240" w:lineRule="auto"/>
      <w:jc w:val="center"/>
      <w:textAlignment w:val="baseline"/>
    </w:pPr>
    <w:rPr>
      <w:rFonts w:ascii="Times New Roman" w:eastAsia="Times New Roman" w:hAnsi="Times New Roman"/>
      <w:b/>
      <w:kern w:val="0"/>
      <w:sz w:val="32"/>
      <w:szCs w:val="20"/>
      <w:lang w:val="fr-FR" w:eastAsia="fr-FR"/>
    </w:rPr>
  </w:style>
  <w:style w:type="paragraph" w:styleId="Liste">
    <w:name w:val="List"/>
    <w:aliases w:val="1. List"/>
    <w:basedOn w:val="Normal"/>
    <w:rsid w:val="00EB1D75"/>
    <w:pPr>
      <w:overflowPunct w:val="0"/>
      <w:autoSpaceDE w:val="0"/>
      <w:autoSpaceDN w:val="0"/>
      <w:adjustRightInd w:val="0"/>
      <w:spacing w:before="120" w:after="120"/>
      <w:ind w:left="1440"/>
      <w:jc w:val="both"/>
      <w:textAlignment w:val="baseline"/>
    </w:pPr>
    <w:rPr>
      <w:szCs w:val="20"/>
      <w:lang w:val="en-US"/>
    </w:rPr>
  </w:style>
  <w:style w:type="paragraph" w:customStyle="1" w:styleId="Outline1">
    <w:name w:val="Outline1"/>
    <w:basedOn w:val="Outline"/>
    <w:next w:val="Outline2"/>
    <w:rsid w:val="00EB1D75"/>
    <w:pPr>
      <w:keepNext/>
      <w:tabs>
        <w:tab w:val="left" w:pos="432"/>
      </w:tabs>
      <w:ind w:left="432" w:hanging="432"/>
    </w:pPr>
  </w:style>
  <w:style w:type="paragraph" w:customStyle="1" w:styleId="Outline2">
    <w:name w:val="Outline2"/>
    <w:basedOn w:val="Normal"/>
    <w:rsid w:val="00EB1D75"/>
    <w:pPr>
      <w:tabs>
        <w:tab w:val="left" w:pos="864"/>
      </w:tabs>
      <w:overflowPunct w:val="0"/>
      <w:autoSpaceDE w:val="0"/>
      <w:autoSpaceDN w:val="0"/>
      <w:adjustRightInd w:val="0"/>
      <w:spacing w:before="240"/>
      <w:ind w:left="864" w:hanging="504"/>
      <w:textAlignment w:val="baseline"/>
    </w:pPr>
    <w:rPr>
      <w:kern w:val="28"/>
      <w:szCs w:val="20"/>
    </w:rPr>
  </w:style>
  <w:style w:type="paragraph" w:customStyle="1" w:styleId="Outline3">
    <w:name w:val="Outline3"/>
    <w:basedOn w:val="Normal"/>
    <w:rsid w:val="00EB1D75"/>
    <w:pPr>
      <w:tabs>
        <w:tab w:val="left" w:pos="1368"/>
      </w:tabs>
      <w:overflowPunct w:val="0"/>
      <w:autoSpaceDE w:val="0"/>
      <w:autoSpaceDN w:val="0"/>
      <w:adjustRightInd w:val="0"/>
      <w:spacing w:before="240"/>
      <w:ind w:left="1368" w:hanging="504"/>
      <w:textAlignment w:val="baseline"/>
    </w:pPr>
    <w:rPr>
      <w:kern w:val="28"/>
      <w:szCs w:val="20"/>
    </w:rPr>
  </w:style>
  <w:style w:type="paragraph" w:customStyle="1" w:styleId="Outline4">
    <w:name w:val="Outline4"/>
    <w:basedOn w:val="Normal"/>
    <w:rsid w:val="00EB1D75"/>
    <w:pPr>
      <w:tabs>
        <w:tab w:val="left" w:pos="1872"/>
      </w:tabs>
      <w:overflowPunct w:val="0"/>
      <w:autoSpaceDE w:val="0"/>
      <w:autoSpaceDN w:val="0"/>
      <w:adjustRightInd w:val="0"/>
      <w:spacing w:before="240"/>
      <w:ind w:left="1872" w:hanging="504"/>
      <w:textAlignment w:val="baseline"/>
    </w:pPr>
    <w:rPr>
      <w:kern w:val="28"/>
      <w:szCs w:val="20"/>
    </w:rPr>
  </w:style>
  <w:style w:type="paragraph" w:customStyle="1" w:styleId="outlinebullet">
    <w:name w:val="outlinebullet"/>
    <w:basedOn w:val="Normal"/>
    <w:rsid w:val="00EB1D75"/>
    <w:pPr>
      <w:tabs>
        <w:tab w:val="left" w:pos="1440"/>
      </w:tabs>
      <w:overflowPunct w:val="0"/>
      <w:autoSpaceDE w:val="0"/>
      <w:autoSpaceDN w:val="0"/>
      <w:adjustRightInd w:val="0"/>
      <w:spacing w:before="120"/>
      <w:ind w:left="1440" w:hanging="450"/>
      <w:textAlignment w:val="baseline"/>
    </w:pPr>
    <w:rPr>
      <w:szCs w:val="20"/>
    </w:rPr>
  </w:style>
  <w:style w:type="paragraph" w:customStyle="1" w:styleId="SectionVIIHeader2">
    <w:name w:val="Section VII Header2"/>
    <w:basedOn w:val="Titre1"/>
    <w:rsid w:val="00EB1D75"/>
    <w:pPr>
      <w:keepNext w:val="0"/>
      <w:tabs>
        <w:tab w:val="left" w:pos="360"/>
      </w:tabs>
      <w:overflowPunct w:val="0"/>
      <w:autoSpaceDE w:val="0"/>
      <w:autoSpaceDN w:val="0"/>
      <w:adjustRightInd w:val="0"/>
      <w:spacing w:after="200"/>
      <w:ind w:left="360" w:hanging="360"/>
      <w:textAlignment w:val="baseline"/>
      <w:outlineLvl w:val="9"/>
    </w:pPr>
    <w:rPr>
      <w:i w:val="0"/>
      <w:kern w:val="28"/>
      <w:sz w:val="32"/>
    </w:rPr>
  </w:style>
  <w:style w:type="paragraph" w:customStyle="1" w:styleId="2AutoList1">
    <w:name w:val="2AutoList1"/>
    <w:basedOn w:val="Normal"/>
    <w:rsid w:val="00EB1D75"/>
    <w:pPr>
      <w:tabs>
        <w:tab w:val="left" w:pos="504"/>
      </w:tabs>
      <w:overflowPunct w:val="0"/>
      <w:autoSpaceDE w:val="0"/>
      <w:autoSpaceDN w:val="0"/>
      <w:adjustRightInd w:val="0"/>
      <w:ind w:left="504" w:hanging="504"/>
      <w:jc w:val="both"/>
      <w:textAlignment w:val="baseline"/>
    </w:pPr>
    <w:rPr>
      <w:szCs w:val="20"/>
      <w:lang w:val="es-ES_tradnl"/>
    </w:rPr>
  </w:style>
  <w:style w:type="paragraph" w:customStyle="1" w:styleId="Header3-Paragraph">
    <w:name w:val="Header 3 - Paragraph"/>
    <w:basedOn w:val="Normal"/>
    <w:rsid w:val="00EB1D75"/>
    <w:pPr>
      <w:tabs>
        <w:tab w:val="left" w:pos="504"/>
      </w:tabs>
      <w:overflowPunct w:val="0"/>
      <w:autoSpaceDE w:val="0"/>
      <w:autoSpaceDN w:val="0"/>
      <w:adjustRightInd w:val="0"/>
      <w:spacing w:after="200"/>
      <w:ind w:left="504" w:hanging="504"/>
      <w:jc w:val="both"/>
      <w:textAlignment w:val="baseline"/>
    </w:pPr>
    <w:rPr>
      <w:szCs w:val="20"/>
      <w:lang w:val="en-US"/>
    </w:rPr>
  </w:style>
  <w:style w:type="paragraph" w:customStyle="1" w:styleId="P3Header1-Clauses">
    <w:name w:val="P3 Header1-Clauses"/>
    <w:basedOn w:val="Header1-Clauses"/>
    <w:rsid w:val="00EB1D75"/>
    <w:pPr>
      <w:tabs>
        <w:tab w:val="left" w:pos="864"/>
      </w:tabs>
      <w:ind w:left="864"/>
    </w:pPr>
  </w:style>
  <w:style w:type="paragraph" w:customStyle="1" w:styleId="Header1-Clauses">
    <w:name w:val="Header 1 - Clauses"/>
    <w:basedOn w:val="Normal"/>
    <w:rsid w:val="00EB1D75"/>
    <w:pPr>
      <w:tabs>
        <w:tab w:val="left" w:pos="432"/>
      </w:tabs>
      <w:overflowPunct w:val="0"/>
      <w:autoSpaceDE w:val="0"/>
      <w:autoSpaceDN w:val="0"/>
      <w:adjustRightInd w:val="0"/>
      <w:ind w:left="432" w:hanging="432"/>
      <w:textAlignment w:val="baseline"/>
    </w:pPr>
    <w:rPr>
      <w:b/>
      <w:szCs w:val="20"/>
      <w:lang w:val="es-ES_tradnl"/>
    </w:rPr>
  </w:style>
  <w:style w:type="paragraph" w:customStyle="1" w:styleId="SectionXHeader3">
    <w:name w:val="Section X Header 3"/>
    <w:basedOn w:val="Titre1"/>
    <w:rsid w:val="00EB1D75"/>
    <w:pPr>
      <w:keepNext w:val="0"/>
      <w:overflowPunct w:val="0"/>
      <w:autoSpaceDE w:val="0"/>
      <w:autoSpaceDN w:val="0"/>
      <w:adjustRightInd w:val="0"/>
      <w:textAlignment w:val="baseline"/>
      <w:outlineLvl w:val="9"/>
    </w:pPr>
    <w:rPr>
      <w:i w:val="0"/>
      <w:sz w:val="40"/>
    </w:rPr>
  </w:style>
  <w:style w:type="paragraph" w:customStyle="1" w:styleId="Header2-SubClauses">
    <w:name w:val="Header 2 - SubClauses"/>
    <w:basedOn w:val="Normal"/>
    <w:rsid w:val="00EB1D75"/>
    <w:pPr>
      <w:tabs>
        <w:tab w:val="left" w:pos="619"/>
      </w:tabs>
      <w:overflowPunct w:val="0"/>
      <w:autoSpaceDE w:val="0"/>
      <w:autoSpaceDN w:val="0"/>
      <w:adjustRightInd w:val="0"/>
      <w:spacing w:after="200"/>
      <w:jc w:val="both"/>
      <w:textAlignment w:val="baseline"/>
    </w:pPr>
    <w:rPr>
      <w:szCs w:val="20"/>
      <w:lang w:val="es-ES_tradnl"/>
    </w:rPr>
  </w:style>
  <w:style w:type="paragraph" w:customStyle="1" w:styleId="SectionVHeader">
    <w:name w:val="Section V. Header"/>
    <w:basedOn w:val="Normal"/>
    <w:rsid w:val="00EB1D75"/>
    <w:pPr>
      <w:overflowPunct w:val="0"/>
      <w:autoSpaceDE w:val="0"/>
      <w:autoSpaceDN w:val="0"/>
      <w:adjustRightInd w:val="0"/>
      <w:jc w:val="center"/>
      <w:textAlignment w:val="baseline"/>
    </w:pPr>
    <w:rPr>
      <w:b/>
      <w:sz w:val="36"/>
      <w:szCs w:val="20"/>
      <w:lang w:val="es-ES_tradnl"/>
    </w:rPr>
  </w:style>
  <w:style w:type="paragraph" w:customStyle="1" w:styleId="BankNormal">
    <w:name w:val="BankNormal"/>
    <w:basedOn w:val="Normal"/>
    <w:rsid w:val="00EB1D75"/>
    <w:pPr>
      <w:overflowPunct w:val="0"/>
      <w:autoSpaceDE w:val="0"/>
      <w:autoSpaceDN w:val="0"/>
      <w:adjustRightInd w:val="0"/>
      <w:spacing w:after="240"/>
      <w:textAlignment w:val="baseline"/>
    </w:pPr>
    <w:rPr>
      <w:szCs w:val="20"/>
      <w:lang w:val="en-US"/>
    </w:rPr>
  </w:style>
  <w:style w:type="paragraph" w:customStyle="1" w:styleId="TOCNumber1">
    <w:name w:val="TOC Number1"/>
    <w:basedOn w:val="Titre4"/>
    <w:rsid w:val="00EB1D75"/>
    <w:pPr>
      <w:keepNext w:val="0"/>
      <w:suppressAutoHyphens w:val="0"/>
      <w:overflowPunct w:val="0"/>
      <w:autoSpaceDE w:val="0"/>
      <w:adjustRightInd w:val="0"/>
      <w:jc w:val="left"/>
      <w:outlineLvl w:val="9"/>
    </w:pPr>
    <w:rPr>
      <w:sz w:val="24"/>
    </w:rPr>
  </w:style>
  <w:style w:type="paragraph" w:styleId="Explorateurdedocuments">
    <w:name w:val="Document Map"/>
    <w:basedOn w:val="Normal"/>
    <w:link w:val="ExplorateurdedocumentsCar"/>
    <w:uiPriority w:val="99"/>
    <w:rsid w:val="00EB1D75"/>
    <w:pPr>
      <w:shd w:val="clear" w:color="auto" w:fill="000080"/>
      <w:overflowPunct w:val="0"/>
      <w:autoSpaceDE w:val="0"/>
      <w:autoSpaceDN w:val="0"/>
      <w:adjustRightInd w:val="0"/>
      <w:textAlignment w:val="baseline"/>
    </w:pPr>
    <w:rPr>
      <w:rFonts w:ascii="Tahoma" w:hAnsi="Tahoma"/>
      <w:szCs w:val="20"/>
    </w:rPr>
  </w:style>
  <w:style w:type="character" w:customStyle="1" w:styleId="ExplorateurdedocumentsCar">
    <w:name w:val="Explorateur de documents Car"/>
    <w:basedOn w:val="Policepardfaut"/>
    <w:link w:val="Explorateurdedocuments"/>
    <w:uiPriority w:val="99"/>
    <w:rsid w:val="00EB1D75"/>
    <w:rPr>
      <w:rFonts w:ascii="Tahoma" w:eastAsia="Times New Roman" w:hAnsi="Tahoma" w:cs="Times New Roman"/>
      <w:sz w:val="24"/>
      <w:szCs w:val="20"/>
      <w:shd w:val="clear" w:color="auto" w:fill="000080"/>
      <w:lang w:eastAsia="fr-FR"/>
    </w:rPr>
  </w:style>
  <w:style w:type="paragraph" w:customStyle="1" w:styleId="explanatorynotes">
    <w:name w:val="explanatory_notes"/>
    <w:basedOn w:val="Normal"/>
    <w:rsid w:val="00EB1D75"/>
    <w:pPr>
      <w:suppressAutoHyphens/>
      <w:overflowPunct w:val="0"/>
      <w:autoSpaceDE w:val="0"/>
      <w:autoSpaceDN w:val="0"/>
      <w:adjustRightInd w:val="0"/>
      <w:spacing w:after="120" w:line="360" w:lineRule="exact"/>
      <w:jc w:val="both"/>
      <w:textAlignment w:val="baseline"/>
    </w:pPr>
    <w:rPr>
      <w:rFonts w:ascii="Arial" w:hAnsi="Arial"/>
      <w:sz w:val="22"/>
      <w:szCs w:val="20"/>
      <w:lang w:val="en-US"/>
    </w:rPr>
  </w:style>
  <w:style w:type="paragraph" w:customStyle="1" w:styleId="Sub-ClauseText">
    <w:name w:val="Sub-Clause Text"/>
    <w:basedOn w:val="Normal"/>
    <w:rsid w:val="00EB1D75"/>
    <w:pPr>
      <w:overflowPunct w:val="0"/>
      <w:autoSpaceDE w:val="0"/>
      <w:autoSpaceDN w:val="0"/>
      <w:adjustRightInd w:val="0"/>
      <w:spacing w:before="120" w:after="120"/>
      <w:jc w:val="both"/>
      <w:textAlignment w:val="baseline"/>
    </w:pPr>
    <w:rPr>
      <w:spacing w:val="-4"/>
      <w:szCs w:val="20"/>
      <w:lang w:val="en-US"/>
    </w:rPr>
  </w:style>
  <w:style w:type="paragraph" w:customStyle="1" w:styleId="SectionVIHeader">
    <w:name w:val="Section VI. Header"/>
    <w:basedOn w:val="SectionVHeader"/>
    <w:rsid w:val="00EB1D75"/>
    <w:rPr>
      <w:lang w:val="en-US"/>
    </w:rPr>
  </w:style>
  <w:style w:type="character" w:customStyle="1" w:styleId="Table">
    <w:name w:val="Table"/>
    <w:rsid w:val="00EB1D75"/>
    <w:rPr>
      <w:rFonts w:ascii="Arial" w:hAnsi="Arial"/>
      <w:sz w:val="20"/>
    </w:rPr>
  </w:style>
  <w:style w:type="paragraph" w:customStyle="1" w:styleId="Head2">
    <w:name w:val="Head 2"/>
    <w:basedOn w:val="Titre9"/>
    <w:rsid w:val="00EB1D75"/>
    <w:pPr>
      <w:widowControl w:val="0"/>
      <w:suppressAutoHyphens/>
      <w:overflowPunct w:val="0"/>
      <w:autoSpaceDE w:val="0"/>
      <w:autoSpaceDN w:val="0"/>
      <w:adjustRightInd w:val="0"/>
      <w:jc w:val="both"/>
      <w:textAlignment w:val="baseline"/>
      <w:outlineLvl w:val="9"/>
    </w:pPr>
    <w:rPr>
      <w:rFonts w:ascii="Times New Roman Bold" w:hAnsi="Times New Roman Bold"/>
      <w:b w:val="0"/>
      <w:color w:val="auto"/>
      <w:spacing w:val="-4"/>
      <w:sz w:val="32"/>
      <w:szCs w:val="20"/>
      <w:lang w:val="en-US"/>
    </w:rPr>
  </w:style>
  <w:style w:type="character" w:customStyle="1" w:styleId="Parahead">
    <w:name w:val="Para head"/>
    <w:rsid w:val="00EB1D75"/>
    <w:rPr>
      <w:sz w:val="20"/>
    </w:rPr>
  </w:style>
  <w:style w:type="paragraph" w:customStyle="1" w:styleId="sectionIIIheader">
    <w:name w:val="section III header"/>
    <w:basedOn w:val="Normal"/>
    <w:rsid w:val="00EB1D75"/>
    <w:pPr>
      <w:overflowPunct w:val="0"/>
      <w:autoSpaceDE w:val="0"/>
      <w:autoSpaceDN w:val="0"/>
      <w:adjustRightInd w:val="0"/>
      <w:spacing w:before="240"/>
      <w:textAlignment w:val="baseline"/>
    </w:pPr>
    <w:rPr>
      <w:rFonts w:ascii="Arial Black" w:hAnsi="Arial Black"/>
      <w:szCs w:val="20"/>
      <w:lang w:val="en-US"/>
    </w:rPr>
  </w:style>
  <w:style w:type="paragraph" w:customStyle="1" w:styleId="titulo">
    <w:name w:val="titulo"/>
    <w:basedOn w:val="Titre5"/>
    <w:rsid w:val="00EB1D75"/>
    <w:pPr>
      <w:keepNext w:val="0"/>
      <w:keepLines w:val="0"/>
      <w:overflowPunct w:val="0"/>
      <w:autoSpaceDE w:val="0"/>
      <w:autoSpaceDN w:val="0"/>
      <w:adjustRightInd w:val="0"/>
      <w:spacing w:before="0" w:after="240"/>
      <w:jc w:val="center"/>
      <w:textAlignment w:val="baseline"/>
      <w:outlineLvl w:val="9"/>
    </w:pPr>
    <w:rPr>
      <w:rFonts w:ascii="Times New Roman Bold" w:eastAsia="Times New Roman" w:hAnsi="Times New Roman Bold" w:cs="Times New Roman"/>
      <w:b/>
      <w:color w:val="auto"/>
      <w:szCs w:val="20"/>
      <w:lang w:val="en-US"/>
    </w:rPr>
  </w:style>
  <w:style w:type="paragraph" w:customStyle="1" w:styleId="Part">
    <w:name w:val="Part"/>
    <w:basedOn w:val="Normal"/>
    <w:next w:val="Normal"/>
    <w:rsid w:val="00EB1D75"/>
    <w:pPr>
      <w:numPr>
        <w:numId w:val="4"/>
      </w:numPr>
      <w:tabs>
        <w:tab w:val="clear" w:pos="2563"/>
      </w:tabs>
      <w:suppressAutoHyphens/>
      <w:overflowPunct w:val="0"/>
      <w:autoSpaceDE w:val="0"/>
      <w:autoSpaceDN w:val="0"/>
      <w:adjustRightInd w:val="0"/>
      <w:spacing w:before="1200"/>
      <w:ind w:left="0" w:firstLine="0"/>
      <w:jc w:val="center"/>
      <w:textAlignment w:val="baseline"/>
    </w:pPr>
    <w:rPr>
      <w:b/>
      <w:sz w:val="56"/>
      <w:szCs w:val="20"/>
    </w:rPr>
  </w:style>
  <w:style w:type="paragraph" w:customStyle="1" w:styleId="StyleHeader1-ClausesLeft0Firstline0">
    <w:name w:val="Style Header 1 - Clauses + Left:  0&quot; First line:  0&quot;"/>
    <w:basedOn w:val="Header1-Clauses"/>
    <w:rsid w:val="00EB1D75"/>
    <w:rPr>
      <w:bCs/>
    </w:rPr>
  </w:style>
  <w:style w:type="paragraph" w:customStyle="1" w:styleId="SectionIVHeader">
    <w:name w:val="Section IV Header"/>
    <w:basedOn w:val="SectionVHeader"/>
    <w:rsid w:val="00EB1D75"/>
    <w:rPr>
      <w:lang w:val="fr-FR"/>
    </w:rPr>
  </w:style>
  <w:style w:type="paragraph" w:customStyle="1" w:styleId="SectionIVHeader-2">
    <w:name w:val="Section IV Header - 2"/>
    <w:basedOn w:val="Head81"/>
    <w:rsid w:val="00EB1D75"/>
  </w:style>
  <w:style w:type="paragraph" w:customStyle="1" w:styleId="StyleSectionIVHeader-2Centered">
    <w:name w:val="Style Section IV Header - 2 + Centered"/>
    <w:basedOn w:val="SectionIVHeader-2"/>
    <w:rsid w:val="00EB1D75"/>
    <w:rPr>
      <w:bCs/>
    </w:rPr>
  </w:style>
  <w:style w:type="paragraph" w:customStyle="1" w:styleId="SectionIXHeading">
    <w:name w:val="Section IX Heading"/>
    <w:basedOn w:val="Head81"/>
    <w:rsid w:val="00EB1D75"/>
    <w:pPr>
      <w:spacing w:before="240" w:after="240"/>
    </w:pPr>
    <w:rPr>
      <w:sz w:val="32"/>
    </w:rPr>
  </w:style>
  <w:style w:type="paragraph" w:customStyle="1" w:styleId="Section1Header1">
    <w:name w:val="Section 1 Header 1"/>
    <w:basedOn w:val="BodyText21"/>
    <w:rsid w:val="00EB1D75"/>
    <w:pPr>
      <w:widowControl/>
      <w:overflowPunct w:val="0"/>
      <w:autoSpaceDE w:val="0"/>
      <w:autoSpaceDN w:val="0"/>
      <w:adjustRightInd w:val="0"/>
      <w:spacing w:before="120" w:after="120"/>
      <w:jc w:val="center"/>
      <w:textAlignment w:val="baseline"/>
    </w:pPr>
    <w:rPr>
      <w:rFonts w:ascii="Times New Roman" w:hAnsi="Times New Roman"/>
      <w:b/>
      <w:snapToGrid/>
      <w:sz w:val="28"/>
    </w:rPr>
  </w:style>
  <w:style w:type="paragraph" w:styleId="NormalWeb">
    <w:name w:val="Normal (Web)"/>
    <w:basedOn w:val="Normal"/>
    <w:rsid w:val="00EB1D75"/>
    <w:pPr>
      <w:spacing w:before="100" w:beforeAutospacing="1" w:after="100" w:afterAutospacing="1"/>
    </w:pPr>
  </w:style>
  <w:style w:type="paragraph" w:customStyle="1" w:styleId="UG-Heading1">
    <w:name w:val="UG - Heading 1"/>
    <w:basedOn w:val="Titre1"/>
    <w:rsid w:val="00EB1D75"/>
    <w:pPr>
      <w:spacing w:after="200"/>
    </w:pPr>
    <w:rPr>
      <w:i w:val="0"/>
      <w:kern w:val="28"/>
      <w:sz w:val="36"/>
    </w:rPr>
  </w:style>
  <w:style w:type="paragraph" w:customStyle="1" w:styleId="UG-Heading2">
    <w:name w:val="UG - Heading 2"/>
    <w:basedOn w:val="Titre2"/>
    <w:rsid w:val="00EB1D75"/>
    <w:pPr>
      <w:keepNext w:val="0"/>
      <w:tabs>
        <w:tab w:val="left" w:pos="619"/>
      </w:tabs>
      <w:spacing w:after="200"/>
      <w:ind w:firstLine="0"/>
      <w:jc w:val="center"/>
    </w:pPr>
    <w:rPr>
      <w:rFonts w:ascii="Times New Roman Bold" w:hAnsi="Times New Roman Bold"/>
      <w:szCs w:val="28"/>
    </w:rPr>
  </w:style>
  <w:style w:type="paragraph" w:customStyle="1" w:styleId="UG-Header">
    <w:name w:val="UG - Header"/>
    <w:basedOn w:val="Normal"/>
    <w:rsid w:val="00EB1D75"/>
    <w:pPr>
      <w:suppressAutoHyphens/>
      <w:overflowPunct w:val="0"/>
      <w:autoSpaceDE w:val="0"/>
      <w:autoSpaceDN w:val="0"/>
      <w:adjustRightInd w:val="0"/>
      <w:jc w:val="center"/>
      <w:textAlignment w:val="baseline"/>
    </w:pPr>
    <w:rPr>
      <w:b/>
      <w:sz w:val="72"/>
      <w:szCs w:val="20"/>
    </w:rPr>
  </w:style>
  <w:style w:type="paragraph" w:styleId="Liste2">
    <w:name w:val="List 2"/>
    <w:basedOn w:val="Normal"/>
    <w:rsid w:val="00EB1D75"/>
    <w:pPr>
      <w:widowControl w:val="0"/>
      <w:adjustRightInd w:val="0"/>
      <w:spacing w:line="360" w:lineRule="atLeast"/>
      <w:ind w:left="566" w:hanging="283"/>
      <w:jc w:val="both"/>
      <w:textAlignment w:val="baseline"/>
    </w:pPr>
    <w:rPr>
      <w:szCs w:val="20"/>
    </w:rPr>
  </w:style>
  <w:style w:type="paragraph" w:customStyle="1" w:styleId="head61">
    <w:name w:val="head 6.1"/>
    <w:basedOn w:val="Normal"/>
    <w:next w:val="Normal"/>
    <w:rsid w:val="00EB1D75"/>
    <w:pPr>
      <w:ind w:left="720" w:hanging="720"/>
      <w:jc w:val="center"/>
    </w:pPr>
    <w:rPr>
      <w:b/>
      <w:sz w:val="28"/>
      <w:szCs w:val="20"/>
      <w:lang w:eastAsia="en-US"/>
    </w:rPr>
  </w:style>
  <w:style w:type="character" w:customStyle="1" w:styleId="CarCar8">
    <w:name w:val="Car Car8"/>
    <w:rsid w:val="00EB1D75"/>
    <w:rPr>
      <w:rFonts w:ascii="Times New Roman" w:eastAsia="Times New Roman" w:hAnsi="Times New Roman" w:cs="Times New Roman"/>
      <w:sz w:val="20"/>
      <w:szCs w:val="20"/>
      <w:lang w:eastAsia="fr-FR"/>
    </w:rPr>
  </w:style>
  <w:style w:type="paragraph" w:styleId="Retraitcorpset1relig">
    <w:name w:val="Body Text First Indent 2"/>
    <w:basedOn w:val="Retraitcorpsdetexte"/>
    <w:link w:val="Retraitcorpset1religCar"/>
    <w:uiPriority w:val="99"/>
    <w:unhideWhenUsed/>
    <w:rsid w:val="00EB1D75"/>
    <w:pPr>
      <w:suppressAutoHyphens/>
      <w:autoSpaceDN w:val="0"/>
      <w:spacing w:after="0"/>
      <w:ind w:left="360" w:firstLine="360"/>
      <w:textAlignment w:val="baseline"/>
    </w:pPr>
  </w:style>
  <w:style w:type="character" w:customStyle="1" w:styleId="Retraitcorpset1religCar">
    <w:name w:val="Retrait corps et 1re lig. Car"/>
    <w:basedOn w:val="RetraitcorpsdetexteCar"/>
    <w:link w:val="Retraitcorpset1relig"/>
    <w:uiPriority w:val="99"/>
    <w:rsid w:val="00EB1D75"/>
    <w:rPr>
      <w:rFonts w:ascii="Times New Roman" w:eastAsia="Times New Roman" w:hAnsi="Times New Roman" w:cs="Times New Roman"/>
      <w:sz w:val="24"/>
      <w:szCs w:val="24"/>
      <w:lang w:eastAsia="fr-FR"/>
    </w:rPr>
  </w:style>
  <w:style w:type="paragraph" w:customStyle="1" w:styleId="BodyText31">
    <w:name w:val="Body Text 31"/>
    <w:basedOn w:val="Normal"/>
    <w:rsid w:val="00EB1D75"/>
    <w:pPr>
      <w:widowControl w:val="0"/>
      <w:overflowPunct w:val="0"/>
      <w:autoSpaceDE w:val="0"/>
      <w:autoSpaceDN w:val="0"/>
      <w:adjustRightInd w:val="0"/>
      <w:jc w:val="both"/>
      <w:textAlignment w:val="baseline"/>
    </w:pPr>
    <w:rPr>
      <w:rFonts w:ascii="Times" w:hAnsi="Times"/>
      <w:b/>
      <w:szCs w:val="20"/>
    </w:rPr>
  </w:style>
  <w:style w:type="paragraph" w:styleId="Retrait1religne">
    <w:name w:val="Body Text First Indent"/>
    <w:basedOn w:val="Corpsdetexte"/>
    <w:link w:val="Retrait1religneCar"/>
    <w:rsid w:val="00EB1D75"/>
    <w:pPr>
      <w:spacing w:after="120"/>
      <w:ind w:firstLine="210"/>
    </w:pPr>
    <w:rPr>
      <w:szCs w:val="24"/>
    </w:rPr>
  </w:style>
  <w:style w:type="character" w:customStyle="1" w:styleId="Retrait1religneCar">
    <w:name w:val="Retrait 1re ligne Car"/>
    <w:basedOn w:val="CorpsdetexteCar"/>
    <w:link w:val="Retrait1religne"/>
    <w:rsid w:val="00EB1D75"/>
    <w:rPr>
      <w:rFonts w:ascii="Times New Roman" w:eastAsia="Times New Roman" w:hAnsi="Times New Roman" w:cs="Times New Roman"/>
      <w:sz w:val="24"/>
      <w:szCs w:val="24"/>
      <w:lang w:eastAsia="fr-FR"/>
    </w:rPr>
  </w:style>
  <w:style w:type="paragraph" w:customStyle="1" w:styleId="Corpsdetexte31">
    <w:name w:val="Corps de texte 31"/>
    <w:basedOn w:val="Normal"/>
    <w:rsid w:val="00EB1D75"/>
    <w:pPr>
      <w:widowControl w:val="0"/>
      <w:overflowPunct w:val="0"/>
      <w:autoSpaceDE w:val="0"/>
      <w:autoSpaceDN w:val="0"/>
      <w:adjustRightInd w:val="0"/>
      <w:jc w:val="both"/>
      <w:textAlignment w:val="baseline"/>
    </w:pPr>
    <w:rPr>
      <w:rFonts w:ascii="Times" w:hAnsi="Times"/>
      <w:b/>
      <w:szCs w:val="20"/>
    </w:rPr>
  </w:style>
  <w:style w:type="paragraph" w:styleId="Normalcentr">
    <w:name w:val="Block Text"/>
    <w:basedOn w:val="Normal"/>
    <w:rsid w:val="00EB1D75"/>
    <w:pPr>
      <w:suppressAutoHyphens/>
      <w:ind w:left="533" w:right="-72" w:hanging="533"/>
      <w:jc w:val="both"/>
    </w:pPr>
    <w:rPr>
      <w:szCs w:val="20"/>
      <w:lang w:eastAsia="en-US"/>
    </w:rPr>
  </w:style>
  <w:style w:type="character" w:customStyle="1" w:styleId="TextedebullesCar1">
    <w:name w:val="Texte de bulles Car1"/>
    <w:uiPriority w:val="99"/>
    <w:semiHidden/>
    <w:rsid w:val="00EB1D75"/>
    <w:rPr>
      <w:rFonts w:ascii="Tahoma" w:eastAsia="Times New Roman" w:hAnsi="Tahoma" w:cs="Tahoma"/>
      <w:sz w:val="16"/>
      <w:szCs w:val="16"/>
      <w:lang w:val="en-US"/>
    </w:rPr>
  </w:style>
  <w:style w:type="paragraph" w:customStyle="1" w:styleId="Titredetablejuridique">
    <w:name w:val="Titre de table juridique"/>
    <w:basedOn w:val="Normal"/>
    <w:rsid w:val="00EB1D75"/>
    <w:pPr>
      <w:widowControl w:val="0"/>
      <w:tabs>
        <w:tab w:val="right" w:pos="9360"/>
      </w:tabs>
      <w:suppressAutoHyphens/>
      <w:autoSpaceDE w:val="0"/>
      <w:autoSpaceDN w:val="0"/>
      <w:adjustRightInd w:val="0"/>
      <w:spacing w:line="240" w:lineRule="atLeast"/>
    </w:pPr>
    <w:rPr>
      <w:rFonts w:ascii="Courier New" w:hAnsi="Courier New"/>
      <w:szCs w:val="20"/>
    </w:rPr>
  </w:style>
  <w:style w:type="paragraph" w:customStyle="1" w:styleId="Corpsdetexte21">
    <w:name w:val="Corps de texte 21"/>
    <w:basedOn w:val="Normal"/>
    <w:rsid w:val="00EB1D75"/>
    <w:pPr>
      <w:spacing w:before="120" w:after="120"/>
      <w:jc w:val="both"/>
    </w:pPr>
    <w:rPr>
      <w:sz w:val="22"/>
      <w:szCs w:val="22"/>
    </w:rPr>
  </w:style>
  <w:style w:type="character" w:styleId="MachinecrireHTML">
    <w:name w:val="HTML Typewriter"/>
    <w:rsid w:val="00EB1D75"/>
    <w:rPr>
      <w:rFonts w:ascii="Courier New" w:eastAsia="Arial Unicode MS" w:hAnsi="Courier New" w:cs="Courier New" w:hint="default"/>
      <w:sz w:val="20"/>
      <w:szCs w:val="20"/>
    </w:rPr>
  </w:style>
  <w:style w:type="character" w:customStyle="1" w:styleId="PrformatHTMLCar">
    <w:name w:val="Préformaté HTML Car"/>
    <w:link w:val="PrformatHTML"/>
    <w:uiPriority w:val="99"/>
    <w:rsid w:val="00EB1D75"/>
    <w:rPr>
      <w:rFonts w:ascii="Courier New" w:eastAsia="Arial Unicode MS" w:hAnsi="Courier New" w:cs="Courier New"/>
      <w:sz w:val="20"/>
      <w:szCs w:val="20"/>
      <w:lang w:eastAsia="fr-FR"/>
    </w:rPr>
  </w:style>
  <w:style w:type="paragraph" w:styleId="PrformatHTML">
    <w:name w:val="HTML Preformatted"/>
    <w:basedOn w:val="Normal"/>
    <w:link w:val="PrformatHTMLCar"/>
    <w:uiPriority w:val="99"/>
    <w:rsid w:val="00EB1D7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Arial Unicode MS" w:hAnsi="Courier New" w:cs="Courier New"/>
      <w:sz w:val="20"/>
      <w:szCs w:val="20"/>
    </w:rPr>
  </w:style>
  <w:style w:type="character" w:customStyle="1" w:styleId="PrformatHTMLCar1">
    <w:name w:val="Préformaté HTML Car1"/>
    <w:basedOn w:val="Policepardfaut"/>
    <w:uiPriority w:val="99"/>
    <w:semiHidden/>
    <w:rsid w:val="00EB1D75"/>
    <w:rPr>
      <w:rFonts w:ascii="Consolas" w:eastAsia="Times New Roman" w:hAnsi="Consolas" w:cs="Times New Roman"/>
      <w:sz w:val="20"/>
      <w:szCs w:val="20"/>
      <w:lang w:eastAsia="fr-FR"/>
    </w:rPr>
  </w:style>
  <w:style w:type="paragraph" w:styleId="Textebrut">
    <w:name w:val="Plain Text"/>
    <w:basedOn w:val="Normal"/>
    <w:link w:val="TextebrutCar"/>
    <w:uiPriority w:val="99"/>
    <w:rsid w:val="00EB1D75"/>
    <w:pPr>
      <w:spacing w:after="120" w:line="320" w:lineRule="exact"/>
      <w:jc w:val="both"/>
    </w:pPr>
    <w:rPr>
      <w:rFonts w:ascii="Courier New" w:hAnsi="Courier New"/>
      <w:snapToGrid w:val="0"/>
      <w:sz w:val="20"/>
      <w:szCs w:val="20"/>
      <w:lang w:val="de-DE" w:eastAsia="de-DE"/>
    </w:rPr>
  </w:style>
  <w:style w:type="character" w:customStyle="1" w:styleId="TextebrutCar">
    <w:name w:val="Texte brut Car"/>
    <w:basedOn w:val="Policepardfaut"/>
    <w:link w:val="Textebrut"/>
    <w:uiPriority w:val="99"/>
    <w:rsid w:val="00EB1D75"/>
    <w:rPr>
      <w:rFonts w:ascii="Courier New" w:eastAsia="Times New Roman" w:hAnsi="Courier New" w:cs="Times New Roman"/>
      <w:snapToGrid w:val="0"/>
      <w:sz w:val="20"/>
      <w:szCs w:val="20"/>
      <w:lang w:val="de-DE" w:eastAsia="de-DE"/>
    </w:rPr>
  </w:style>
  <w:style w:type="paragraph" w:customStyle="1" w:styleId="FormatvorlageNurTextArialCharCharCharCharCharCharCharCharCharCharCharCharCharCharCharChar">
    <w:name w:val="Formatvorlage Nur Text + Arial Char Char Char Char Char Char Char Char Char Char Char Char Char Char Char Char"/>
    <w:basedOn w:val="Textebrut"/>
    <w:rsid w:val="00EB1D75"/>
    <w:rPr>
      <w:rFonts w:ascii="Arial" w:hAnsi="Arial"/>
    </w:rPr>
  </w:style>
  <w:style w:type="paragraph" w:customStyle="1" w:styleId="AnormalTexte">
    <w:name w:val="AnormalTexte"/>
    <w:basedOn w:val="Normal"/>
    <w:rsid w:val="00EB1D75"/>
    <w:pPr>
      <w:jc w:val="both"/>
    </w:pPr>
    <w:rPr>
      <w:bCs/>
      <w:spacing w:val="10"/>
      <w:sz w:val="22"/>
    </w:rPr>
  </w:style>
  <w:style w:type="paragraph" w:styleId="Listepuces">
    <w:name w:val="List Bullet"/>
    <w:basedOn w:val="Normal"/>
    <w:autoRedefine/>
    <w:uiPriority w:val="99"/>
    <w:rsid w:val="00EB1D75"/>
    <w:pPr>
      <w:tabs>
        <w:tab w:val="left" w:pos="3420"/>
      </w:tabs>
      <w:spacing w:before="160"/>
      <w:ind w:left="-177"/>
      <w:jc w:val="both"/>
    </w:pPr>
    <w:rPr>
      <w:b/>
      <w:snapToGrid w:val="0"/>
      <w:sz w:val="22"/>
      <w:szCs w:val="22"/>
      <w:lang w:eastAsia="en-US"/>
    </w:rPr>
  </w:style>
  <w:style w:type="paragraph" w:customStyle="1" w:styleId="Titrepetit">
    <w:name w:val="Titre petit"/>
    <w:basedOn w:val="En-tte"/>
    <w:rsid w:val="00EB1D75"/>
    <w:pPr>
      <w:tabs>
        <w:tab w:val="clear" w:pos="4536"/>
        <w:tab w:val="clear" w:pos="9072"/>
      </w:tabs>
      <w:spacing w:before="120" w:after="60"/>
      <w:ind w:left="851"/>
      <w:jc w:val="both"/>
    </w:pPr>
    <w:rPr>
      <w:rFonts w:ascii="Times" w:hAnsi="Times"/>
      <w:b/>
      <w:bCs/>
      <w:szCs w:val="48"/>
    </w:rPr>
  </w:style>
  <w:style w:type="paragraph" w:customStyle="1" w:styleId="Paragraphedeliste1">
    <w:name w:val="Paragraphe de liste1"/>
    <w:basedOn w:val="Normal"/>
    <w:rsid w:val="00EB1D75"/>
    <w:pPr>
      <w:spacing w:after="200" w:line="276" w:lineRule="auto"/>
      <w:ind w:left="720"/>
    </w:pPr>
    <w:rPr>
      <w:rFonts w:ascii="Calibri" w:hAnsi="Calibri" w:cs="Calibri"/>
      <w:sz w:val="22"/>
      <w:szCs w:val="22"/>
      <w:lang w:eastAsia="en-US"/>
    </w:rPr>
  </w:style>
  <w:style w:type="paragraph" w:customStyle="1" w:styleId="Paragraphedeliste2">
    <w:name w:val="Paragraphe de liste2"/>
    <w:basedOn w:val="Normal"/>
    <w:rsid w:val="00EB1D75"/>
    <w:pPr>
      <w:spacing w:after="200" w:line="276" w:lineRule="auto"/>
      <w:ind w:left="720"/>
    </w:pPr>
    <w:rPr>
      <w:rFonts w:ascii="Calibri" w:hAnsi="Calibri" w:cs="Calibri"/>
      <w:sz w:val="22"/>
      <w:szCs w:val="22"/>
      <w:lang w:eastAsia="en-US"/>
    </w:rPr>
  </w:style>
  <w:style w:type="paragraph" w:customStyle="1" w:styleId="Default">
    <w:name w:val="Default"/>
    <w:rsid w:val="00EB1D75"/>
    <w:pPr>
      <w:autoSpaceDE w:val="0"/>
      <w:autoSpaceDN w:val="0"/>
      <w:adjustRightInd w:val="0"/>
      <w:spacing w:after="0" w:line="240" w:lineRule="auto"/>
    </w:pPr>
    <w:rPr>
      <w:rFonts w:ascii="Times New Roman" w:eastAsia="Times New Roman" w:hAnsi="Times New Roman" w:cs="Times New Roman"/>
      <w:color w:val="000000"/>
      <w:sz w:val="24"/>
      <w:szCs w:val="24"/>
      <w:lang w:eastAsia="fr-FR"/>
    </w:rPr>
  </w:style>
  <w:style w:type="paragraph" w:customStyle="1" w:styleId="retrait">
    <w:name w:val="retrait"/>
    <w:basedOn w:val="Normal"/>
    <w:rsid w:val="00EB1D75"/>
    <w:pPr>
      <w:ind w:left="851" w:hanging="284"/>
      <w:jc w:val="both"/>
    </w:pPr>
    <w:rPr>
      <w:lang w:val="fr-CM"/>
    </w:rPr>
  </w:style>
  <w:style w:type="paragraph" w:customStyle="1" w:styleId="NO">
    <w:name w:val="NO"/>
    <w:rsid w:val="00EB1D75"/>
    <w:pPr>
      <w:spacing w:after="0" w:line="240" w:lineRule="auto"/>
      <w:jc w:val="both"/>
    </w:pPr>
    <w:rPr>
      <w:rFonts w:ascii="Times New Roman" w:eastAsia="Times New Roman" w:hAnsi="Times New Roman" w:cs="Times New Roman"/>
      <w:sz w:val="24"/>
      <w:szCs w:val="24"/>
      <w:lang w:eastAsia="fr-FR"/>
    </w:rPr>
  </w:style>
  <w:style w:type="paragraph" w:customStyle="1" w:styleId="Style1">
    <w:name w:val="Style1"/>
    <w:basedOn w:val="Normal"/>
    <w:qFormat/>
    <w:rsid w:val="00EB1D75"/>
    <w:pPr>
      <w:widowControl w:val="0"/>
      <w:ind w:left="1418"/>
      <w:jc w:val="both"/>
    </w:pPr>
    <w:rPr>
      <w:sz w:val="20"/>
      <w:szCs w:val="20"/>
      <w:lang w:val="fr-CM"/>
    </w:rPr>
  </w:style>
  <w:style w:type="paragraph" w:customStyle="1" w:styleId="p25">
    <w:name w:val="p25"/>
    <w:basedOn w:val="Normal"/>
    <w:rsid w:val="00EB1D75"/>
    <w:pPr>
      <w:widowControl w:val="0"/>
      <w:tabs>
        <w:tab w:val="left" w:pos="720"/>
      </w:tabs>
      <w:autoSpaceDE w:val="0"/>
      <w:autoSpaceDN w:val="0"/>
      <w:adjustRightInd w:val="0"/>
      <w:spacing w:line="240" w:lineRule="atLeast"/>
      <w:jc w:val="both"/>
    </w:pPr>
    <w:rPr>
      <w:sz w:val="20"/>
    </w:rPr>
  </w:style>
  <w:style w:type="paragraph" w:customStyle="1" w:styleId="TitrePiece">
    <w:name w:val="TitrePiece"/>
    <w:basedOn w:val="Sansinterligne"/>
    <w:rsid w:val="00EB1D75"/>
    <w:pPr>
      <w:jc w:val="center"/>
    </w:pPr>
    <w:rPr>
      <w:rFonts w:ascii="Arial" w:hAnsi="Arial" w:cs="Arial"/>
      <w:w w:val="90"/>
      <w:sz w:val="60"/>
      <w:szCs w:val="60"/>
    </w:rPr>
  </w:style>
  <w:style w:type="paragraph" w:customStyle="1" w:styleId="tit">
    <w:name w:val="tit"/>
    <w:basedOn w:val="Normal"/>
    <w:rsid w:val="00EB1D75"/>
    <w:pPr>
      <w:tabs>
        <w:tab w:val="left" w:pos="0"/>
      </w:tabs>
      <w:spacing w:after="280" w:line="280" w:lineRule="atLeast"/>
      <w:jc w:val="both"/>
    </w:pPr>
    <w:rPr>
      <w:b/>
      <w:caps/>
      <w:szCs w:val="20"/>
      <w:lang w:val="fr-CA"/>
    </w:rPr>
  </w:style>
  <w:style w:type="character" w:styleId="Marquedecommentaire">
    <w:name w:val="annotation reference"/>
    <w:basedOn w:val="Policepardfaut"/>
    <w:unhideWhenUsed/>
    <w:rsid w:val="00EB1D75"/>
    <w:rPr>
      <w:sz w:val="16"/>
      <w:szCs w:val="16"/>
    </w:rPr>
  </w:style>
  <w:style w:type="paragraph" w:styleId="Commentaire">
    <w:name w:val="annotation text"/>
    <w:basedOn w:val="Normal"/>
    <w:link w:val="CommentaireCar"/>
    <w:unhideWhenUsed/>
    <w:rsid w:val="00EB1D75"/>
    <w:pPr>
      <w:suppressAutoHyphens/>
      <w:autoSpaceDN w:val="0"/>
      <w:textAlignment w:val="baseline"/>
    </w:pPr>
    <w:rPr>
      <w:sz w:val="20"/>
      <w:szCs w:val="20"/>
    </w:rPr>
  </w:style>
  <w:style w:type="character" w:customStyle="1" w:styleId="CommentaireCar">
    <w:name w:val="Commentaire Car"/>
    <w:basedOn w:val="Policepardfaut"/>
    <w:link w:val="Commentaire"/>
    <w:rsid w:val="00EB1D75"/>
    <w:rPr>
      <w:rFonts w:ascii="Times New Roman" w:eastAsia="Times New Roman" w:hAnsi="Times New Roman" w:cs="Times New Roman"/>
      <w:sz w:val="20"/>
      <w:szCs w:val="20"/>
      <w:lang w:eastAsia="fr-FR"/>
    </w:rPr>
  </w:style>
  <w:style w:type="paragraph" w:styleId="Objetducommentaire">
    <w:name w:val="annotation subject"/>
    <w:basedOn w:val="Commentaire"/>
    <w:next w:val="Commentaire"/>
    <w:link w:val="ObjetducommentaireCar"/>
    <w:semiHidden/>
    <w:unhideWhenUsed/>
    <w:rsid w:val="00EB1D75"/>
    <w:rPr>
      <w:b/>
      <w:bCs/>
    </w:rPr>
  </w:style>
  <w:style w:type="character" w:customStyle="1" w:styleId="ObjetducommentaireCar">
    <w:name w:val="Objet du commentaire Car"/>
    <w:basedOn w:val="CommentaireCar"/>
    <w:link w:val="Objetducommentaire"/>
    <w:semiHidden/>
    <w:rsid w:val="00EB1D75"/>
    <w:rPr>
      <w:rFonts w:ascii="Times New Roman" w:eastAsia="Times New Roman" w:hAnsi="Times New Roman" w:cs="Times New Roman"/>
      <w:b/>
      <w:bCs/>
      <w:sz w:val="20"/>
      <w:szCs w:val="20"/>
      <w:lang w:eastAsia="fr-FR"/>
    </w:rPr>
  </w:style>
  <w:style w:type="numbering" w:customStyle="1" w:styleId="Aucuneliste11">
    <w:name w:val="Aucune liste11"/>
    <w:next w:val="Aucuneliste"/>
    <w:uiPriority w:val="99"/>
    <w:semiHidden/>
    <w:unhideWhenUsed/>
    <w:rsid w:val="004B3DCB"/>
  </w:style>
  <w:style w:type="character" w:customStyle="1" w:styleId="Titre3Car1">
    <w:name w:val="Titre 3 Car1"/>
    <w:uiPriority w:val="99"/>
    <w:locked/>
    <w:rsid w:val="004B3DCB"/>
    <w:rPr>
      <w:rFonts w:ascii="Cambria" w:eastAsia="Times New Roman" w:hAnsi="Cambria" w:cs="Times New Roman"/>
      <w:b/>
      <w:bCs/>
      <w:sz w:val="26"/>
      <w:szCs w:val="26"/>
      <w:lang w:val="fr-CM" w:eastAsia="fr-FR"/>
    </w:rPr>
  </w:style>
  <w:style w:type="paragraph" w:customStyle="1" w:styleId="C2">
    <w:name w:val="C2"/>
    <w:uiPriority w:val="99"/>
    <w:rsid w:val="004B3DCB"/>
    <w:pPr>
      <w:spacing w:after="0" w:line="240" w:lineRule="exact"/>
      <w:jc w:val="center"/>
    </w:pPr>
    <w:rPr>
      <w:rFonts w:ascii="Helvetica-Narrow" w:eastAsia="Times New Roman" w:hAnsi="Helvetica-Narrow" w:cs="Helvetica-Narrow"/>
      <w:b/>
      <w:bCs/>
      <w:caps/>
      <w:sz w:val="28"/>
      <w:szCs w:val="28"/>
      <w:lang w:eastAsia="fr-FR"/>
    </w:rPr>
  </w:style>
  <w:style w:type="paragraph" w:customStyle="1" w:styleId="TI">
    <w:name w:val="TI"/>
    <w:uiPriority w:val="99"/>
    <w:rsid w:val="004B3DCB"/>
    <w:pPr>
      <w:tabs>
        <w:tab w:val="left" w:pos="1008"/>
      </w:tabs>
      <w:spacing w:after="0" w:line="240" w:lineRule="auto"/>
      <w:ind w:left="340" w:hanging="340"/>
      <w:jc w:val="both"/>
    </w:pPr>
    <w:rPr>
      <w:rFonts w:ascii="Times New Roman" w:eastAsia="Times New Roman" w:hAnsi="Times New Roman" w:cs="Times New Roman"/>
      <w:sz w:val="24"/>
      <w:szCs w:val="24"/>
      <w:lang w:eastAsia="fr-FR"/>
    </w:rPr>
  </w:style>
  <w:style w:type="paragraph" w:customStyle="1" w:styleId="T1">
    <w:name w:val="T1"/>
    <w:rsid w:val="004B3DCB"/>
    <w:pPr>
      <w:tabs>
        <w:tab w:val="left" w:pos="576"/>
      </w:tabs>
      <w:spacing w:after="0" w:line="240" w:lineRule="auto"/>
      <w:ind w:left="454" w:hanging="454"/>
    </w:pPr>
    <w:rPr>
      <w:rFonts w:ascii="Times New Roman" w:eastAsia="Times New Roman" w:hAnsi="Times New Roman" w:cs="Times New Roman"/>
      <w:b/>
      <w:bCs/>
      <w:caps/>
      <w:sz w:val="28"/>
      <w:szCs w:val="28"/>
      <w:lang w:eastAsia="fr-FR"/>
    </w:rPr>
  </w:style>
  <w:style w:type="paragraph" w:customStyle="1" w:styleId="T2">
    <w:name w:val="T2"/>
    <w:uiPriority w:val="99"/>
    <w:rsid w:val="004B3DCB"/>
    <w:pPr>
      <w:tabs>
        <w:tab w:val="left" w:pos="1152"/>
      </w:tabs>
      <w:spacing w:after="0" w:line="240" w:lineRule="auto"/>
      <w:ind w:left="567" w:hanging="567"/>
      <w:jc w:val="both"/>
    </w:pPr>
    <w:rPr>
      <w:rFonts w:ascii="Times New Roman" w:eastAsia="Times New Roman" w:hAnsi="Times New Roman" w:cs="Times New Roman"/>
      <w:b/>
      <w:bCs/>
      <w:caps/>
      <w:sz w:val="24"/>
      <w:szCs w:val="24"/>
      <w:lang w:eastAsia="fr-FR"/>
    </w:rPr>
  </w:style>
  <w:style w:type="paragraph" w:customStyle="1" w:styleId="T4">
    <w:name w:val="T4"/>
    <w:uiPriority w:val="99"/>
    <w:rsid w:val="004B3DCB"/>
    <w:pPr>
      <w:tabs>
        <w:tab w:val="left" w:pos="1440"/>
      </w:tabs>
      <w:spacing w:after="0" w:line="240" w:lineRule="exact"/>
      <w:ind w:left="1440" w:hanging="873"/>
    </w:pPr>
    <w:rPr>
      <w:rFonts w:ascii="Helvetica-Narrow" w:eastAsia="Times New Roman" w:hAnsi="Helvetica-Narrow" w:cs="Helvetica-Narrow"/>
      <w:i/>
      <w:iCs/>
      <w:sz w:val="24"/>
      <w:szCs w:val="24"/>
      <w:lang w:eastAsia="fr-FR"/>
    </w:rPr>
  </w:style>
  <w:style w:type="paragraph" w:customStyle="1" w:styleId="T3">
    <w:name w:val="T3"/>
    <w:uiPriority w:val="99"/>
    <w:rsid w:val="004B3DCB"/>
    <w:pPr>
      <w:tabs>
        <w:tab w:val="left" w:pos="1152"/>
        <w:tab w:val="left" w:pos="1291"/>
      </w:tabs>
      <w:spacing w:after="0" w:line="240" w:lineRule="auto"/>
      <w:ind w:left="567" w:hanging="567"/>
    </w:pPr>
    <w:rPr>
      <w:rFonts w:ascii="Times New Roman" w:eastAsia="Times New Roman" w:hAnsi="Times New Roman" w:cs="Times New Roman"/>
      <w:b/>
      <w:bCs/>
      <w:sz w:val="24"/>
      <w:szCs w:val="24"/>
      <w:lang w:eastAsia="fr-FR"/>
    </w:rPr>
  </w:style>
  <w:style w:type="paragraph" w:customStyle="1" w:styleId="S1">
    <w:name w:val="S1"/>
    <w:uiPriority w:val="99"/>
    <w:rsid w:val="004B3DCB"/>
    <w:pPr>
      <w:tabs>
        <w:tab w:val="left" w:pos="432"/>
        <w:tab w:val="right" w:pos="8928"/>
      </w:tabs>
      <w:spacing w:after="0" w:line="240" w:lineRule="exact"/>
    </w:pPr>
    <w:rPr>
      <w:rFonts w:ascii="Helvetica-Narrow" w:eastAsia="Times New Roman" w:hAnsi="Helvetica-Narrow" w:cs="Helvetica-Narrow"/>
      <w:b/>
      <w:bCs/>
      <w:caps/>
      <w:sz w:val="24"/>
      <w:szCs w:val="24"/>
      <w:lang w:eastAsia="fr-FR"/>
    </w:rPr>
  </w:style>
  <w:style w:type="paragraph" w:customStyle="1" w:styleId="S2">
    <w:name w:val="S2"/>
    <w:uiPriority w:val="99"/>
    <w:rsid w:val="004B3DCB"/>
    <w:pPr>
      <w:tabs>
        <w:tab w:val="left" w:pos="1008"/>
        <w:tab w:val="right" w:pos="8928"/>
      </w:tabs>
      <w:spacing w:after="0" w:line="240" w:lineRule="exact"/>
      <w:ind w:left="432"/>
      <w:jc w:val="both"/>
    </w:pPr>
    <w:rPr>
      <w:rFonts w:ascii="Helvetica-Narrow" w:eastAsia="Times New Roman" w:hAnsi="Helvetica-Narrow" w:cs="Helvetica-Narrow"/>
      <w:b/>
      <w:bCs/>
      <w:caps/>
      <w:sz w:val="20"/>
      <w:szCs w:val="20"/>
      <w:lang w:eastAsia="fr-FR"/>
    </w:rPr>
  </w:style>
  <w:style w:type="paragraph" w:customStyle="1" w:styleId="S3">
    <w:name w:val="S3"/>
    <w:uiPriority w:val="99"/>
    <w:rsid w:val="004B3DCB"/>
    <w:pPr>
      <w:tabs>
        <w:tab w:val="left" w:pos="1728"/>
        <w:tab w:val="right" w:pos="8928"/>
      </w:tabs>
      <w:spacing w:after="0" w:line="240" w:lineRule="exact"/>
      <w:ind w:left="1008"/>
      <w:jc w:val="both"/>
    </w:pPr>
    <w:rPr>
      <w:rFonts w:ascii="Helvetica-Narrow" w:eastAsia="Times New Roman" w:hAnsi="Helvetica-Narrow" w:cs="Helvetica-Narrow"/>
      <w:sz w:val="24"/>
      <w:szCs w:val="24"/>
      <w:lang w:eastAsia="fr-FR"/>
    </w:rPr>
  </w:style>
  <w:style w:type="paragraph" w:customStyle="1" w:styleId="R1">
    <w:name w:val="R1"/>
    <w:uiPriority w:val="99"/>
    <w:rsid w:val="004B3DCB"/>
    <w:pPr>
      <w:spacing w:after="0" w:line="240" w:lineRule="exact"/>
      <w:ind w:firstLine="1134"/>
      <w:jc w:val="both"/>
    </w:pPr>
    <w:rPr>
      <w:rFonts w:ascii="Times New Roman" w:eastAsia="Times New Roman" w:hAnsi="Times New Roman" w:cs="Times New Roman"/>
      <w:i/>
      <w:iCs/>
      <w:sz w:val="24"/>
      <w:szCs w:val="24"/>
      <w:lang w:eastAsia="fr-FR"/>
    </w:rPr>
  </w:style>
  <w:style w:type="paragraph" w:customStyle="1" w:styleId="AV">
    <w:name w:val="AV"/>
    <w:uiPriority w:val="99"/>
    <w:rsid w:val="004B3DCB"/>
    <w:pPr>
      <w:spacing w:after="0" w:line="240" w:lineRule="exact"/>
      <w:ind w:firstLine="1134"/>
      <w:jc w:val="both"/>
    </w:pPr>
    <w:rPr>
      <w:rFonts w:ascii="Times New Roman" w:eastAsia="Times New Roman" w:hAnsi="Times New Roman" w:cs="Times New Roman"/>
      <w:sz w:val="24"/>
      <w:szCs w:val="24"/>
      <w:lang w:eastAsia="fr-FR"/>
    </w:rPr>
  </w:style>
  <w:style w:type="paragraph" w:customStyle="1" w:styleId="F1">
    <w:name w:val="F1"/>
    <w:uiPriority w:val="99"/>
    <w:rsid w:val="004B3DCB"/>
    <w:pPr>
      <w:tabs>
        <w:tab w:val="left" w:pos="1459"/>
        <w:tab w:val="left" w:pos="1740"/>
        <w:tab w:val="right" w:pos="8928"/>
      </w:tabs>
      <w:spacing w:after="0" w:line="240" w:lineRule="exact"/>
      <w:ind w:left="1740" w:hanging="1740"/>
      <w:jc w:val="both"/>
    </w:pPr>
    <w:rPr>
      <w:rFonts w:ascii="Helvetica-Narrow" w:eastAsia="Times New Roman" w:hAnsi="Helvetica-Narrow" w:cs="Helvetica-Narrow"/>
      <w:b/>
      <w:bCs/>
      <w:caps/>
      <w:sz w:val="24"/>
      <w:szCs w:val="24"/>
      <w:lang w:eastAsia="fr-FR"/>
    </w:rPr>
  </w:style>
  <w:style w:type="paragraph" w:customStyle="1" w:styleId="IT">
    <w:name w:val="IT"/>
    <w:uiPriority w:val="99"/>
    <w:rsid w:val="004B3DCB"/>
    <w:pPr>
      <w:tabs>
        <w:tab w:val="left" w:pos="1435"/>
      </w:tabs>
      <w:spacing w:after="0" w:line="240" w:lineRule="exact"/>
      <w:ind w:left="1435" w:hanging="227"/>
      <w:jc w:val="both"/>
    </w:pPr>
    <w:rPr>
      <w:rFonts w:ascii="Times New Roman" w:eastAsia="Times New Roman" w:hAnsi="Times New Roman" w:cs="Times New Roman"/>
      <w:sz w:val="24"/>
      <w:szCs w:val="24"/>
      <w:lang w:eastAsia="fr-FR"/>
    </w:rPr>
  </w:style>
  <w:style w:type="paragraph" w:customStyle="1" w:styleId="ON">
    <w:name w:val="ON"/>
    <w:uiPriority w:val="99"/>
    <w:rsid w:val="004B3DCB"/>
    <w:pPr>
      <w:tabs>
        <w:tab w:val="left" w:pos="432"/>
      </w:tabs>
      <w:spacing w:after="0" w:line="240" w:lineRule="exact"/>
      <w:ind w:left="431" w:hanging="431"/>
      <w:jc w:val="both"/>
    </w:pPr>
    <w:rPr>
      <w:rFonts w:ascii="Times New Roman" w:eastAsia="Times New Roman" w:hAnsi="Times New Roman" w:cs="Times New Roman"/>
      <w:sz w:val="20"/>
      <w:szCs w:val="20"/>
      <w:lang w:eastAsia="fr-FR"/>
    </w:rPr>
  </w:style>
  <w:style w:type="paragraph" w:customStyle="1" w:styleId="C1">
    <w:name w:val="C1"/>
    <w:uiPriority w:val="99"/>
    <w:rsid w:val="004B3DCB"/>
    <w:pPr>
      <w:spacing w:after="0" w:line="240" w:lineRule="exact"/>
      <w:jc w:val="center"/>
    </w:pPr>
    <w:rPr>
      <w:rFonts w:ascii="Helvetica-Narrow" w:eastAsia="Times New Roman" w:hAnsi="Helvetica-Narrow" w:cs="Helvetica-Narrow"/>
      <w:b/>
      <w:bCs/>
      <w:caps/>
      <w:sz w:val="32"/>
      <w:szCs w:val="32"/>
      <w:lang w:eastAsia="fr-FR"/>
    </w:rPr>
  </w:style>
  <w:style w:type="paragraph" w:customStyle="1" w:styleId="T5">
    <w:name w:val="T5"/>
    <w:uiPriority w:val="99"/>
    <w:rsid w:val="004B3DCB"/>
    <w:pPr>
      <w:tabs>
        <w:tab w:val="left" w:pos="1008"/>
      </w:tabs>
      <w:spacing w:after="0" w:line="240" w:lineRule="exact"/>
      <w:ind w:left="1008" w:hanging="441"/>
      <w:jc w:val="both"/>
    </w:pPr>
    <w:rPr>
      <w:rFonts w:ascii="Helvetica-Narrow" w:eastAsia="Times New Roman" w:hAnsi="Helvetica-Narrow" w:cs="Helvetica-Narrow"/>
      <w:b/>
      <w:bCs/>
      <w:lang w:eastAsia="fr-FR"/>
    </w:rPr>
  </w:style>
  <w:style w:type="paragraph" w:customStyle="1" w:styleId="S4">
    <w:name w:val="S4"/>
    <w:uiPriority w:val="99"/>
    <w:rsid w:val="004B3DCB"/>
    <w:pPr>
      <w:tabs>
        <w:tab w:val="left" w:pos="2480"/>
        <w:tab w:val="right" w:pos="8928"/>
      </w:tabs>
      <w:spacing w:after="0" w:line="240" w:lineRule="exact"/>
      <w:ind w:left="1728"/>
    </w:pPr>
    <w:rPr>
      <w:rFonts w:ascii="Helvetica-Narrow" w:eastAsia="Times New Roman" w:hAnsi="Helvetica-Narrow" w:cs="Helvetica-Narrow"/>
      <w:i/>
      <w:iCs/>
      <w:lang w:eastAsia="fr-FR"/>
    </w:rPr>
  </w:style>
  <w:style w:type="paragraph" w:customStyle="1" w:styleId="T6">
    <w:name w:val="T6"/>
    <w:uiPriority w:val="99"/>
    <w:rsid w:val="004B3DCB"/>
    <w:pPr>
      <w:spacing w:after="0" w:line="240" w:lineRule="exact"/>
      <w:ind w:left="1418" w:hanging="284"/>
    </w:pPr>
    <w:rPr>
      <w:rFonts w:ascii="ZapfDingbats" w:eastAsia="Times New Roman" w:hAnsi="ZapfDingbats" w:cs="ZapfDingbats"/>
      <w:sz w:val="20"/>
      <w:szCs w:val="20"/>
      <w:lang w:eastAsia="fr-FR"/>
    </w:rPr>
  </w:style>
  <w:style w:type="paragraph" w:customStyle="1" w:styleId="C3">
    <w:name w:val="C3"/>
    <w:uiPriority w:val="99"/>
    <w:rsid w:val="004B3DCB"/>
    <w:pPr>
      <w:spacing w:after="0" w:line="240" w:lineRule="exact"/>
      <w:jc w:val="center"/>
    </w:pPr>
    <w:rPr>
      <w:rFonts w:ascii="Helvetica-Narrow" w:eastAsia="Times New Roman" w:hAnsi="Helvetica-Narrow" w:cs="Helvetica-Narrow"/>
      <w:b/>
      <w:bCs/>
      <w:caps/>
      <w:sz w:val="24"/>
      <w:szCs w:val="24"/>
      <w:lang w:eastAsia="fr-FR"/>
    </w:rPr>
  </w:style>
  <w:style w:type="paragraph" w:customStyle="1" w:styleId="TT">
    <w:name w:val="TT"/>
    <w:uiPriority w:val="99"/>
    <w:rsid w:val="004B3DCB"/>
    <w:pPr>
      <w:tabs>
        <w:tab w:val="left" w:pos="1584"/>
        <w:tab w:val="left" w:pos="1723"/>
      </w:tabs>
      <w:spacing w:after="0" w:line="240" w:lineRule="exact"/>
      <w:ind w:left="1584" w:hanging="149"/>
      <w:jc w:val="both"/>
    </w:pPr>
    <w:rPr>
      <w:rFonts w:ascii="Times New Roman" w:eastAsia="Times New Roman" w:hAnsi="Times New Roman" w:cs="Times New Roman"/>
      <w:sz w:val="24"/>
      <w:szCs w:val="24"/>
      <w:lang w:eastAsia="fr-FR"/>
    </w:rPr>
  </w:style>
  <w:style w:type="paragraph" w:customStyle="1" w:styleId="NN">
    <w:name w:val="NN"/>
    <w:uiPriority w:val="99"/>
    <w:rsid w:val="004B3DCB"/>
    <w:pPr>
      <w:tabs>
        <w:tab w:val="left" w:pos="576"/>
      </w:tabs>
      <w:spacing w:after="0" w:line="240" w:lineRule="exact"/>
      <w:ind w:left="576" w:hanging="145"/>
      <w:jc w:val="both"/>
    </w:pPr>
    <w:rPr>
      <w:rFonts w:ascii="Times New Roman" w:eastAsia="Times New Roman" w:hAnsi="Times New Roman" w:cs="Times New Roman"/>
      <w:i/>
      <w:iCs/>
      <w:sz w:val="18"/>
      <w:szCs w:val="18"/>
      <w:lang w:eastAsia="fr-FR"/>
    </w:rPr>
  </w:style>
  <w:style w:type="paragraph" w:customStyle="1" w:styleId="OO">
    <w:name w:val="OO"/>
    <w:uiPriority w:val="99"/>
    <w:rsid w:val="004B3DCB"/>
    <w:pPr>
      <w:tabs>
        <w:tab w:val="left" w:pos="864"/>
      </w:tabs>
      <w:spacing w:after="0" w:line="240" w:lineRule="exact"/>
      <w:ind w:left="864" w:hanging="288"/>
      <w:jc w:val="both"/>
    </w:pPr>
    <w:rPr>
      <w:rFonts w:ascii="Times New Roman" w:eastAsia="Times New Roman" w:hAnsi="Times New Roman" w:cs="Times New Roman"/>
      <w:i/>
      <w:iCs/>
      <w:sz w:val="18"/>
      <w:szCs w:val="18"/>
      <w:lang w:eastAsia="fr-FR"/>
    </w:rPr>
  </w:style>
  <w:style w:type="paragraph" w:customStyle="1" w:styleId="N2">
    <w:name w:val="N2"/>
    <w:basedOn w:val="Normal"/>
    <w:uiPriority w:val="99"/>
    <w:rsid w:val="004B3DC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rPr>
      <w:rFonts w:ascii="Arial" w:hAnsi="Arial" w:cs="Arial"/>
      <w:sz w:val="20"/>
      <w:szCs w:val="20"/>
      <w:lang w:val="fr-CM"/>
    </w:rPr>
  </w:style>
  <w:style w:type="paragraph" w:customStyle="1" w:styleId="BEN">
    <w:name w:val="BEN"/>
    <w:basedOn w:val="Normal"/>
    <w:uiPriority w:val="99"/>
    <w:rsid w:val="004B3DCB"/>
    <w:pPr>
      <w:jc w:val="both"/>
    </w:pPr>
    <w:rPr>
      <w:lang w:val="fr-CM"/>
    </w:rPr>
  </w:style>
  <w:style w:type="paragraph" w:customStyle="1" w:styleId="GT">
    <w:name w:val="GT"/>
    <w:uiPriority w:val="99"/>
    <w:rsid w:val="004B3DCB"/>
    <w:pPr>
      <w:spacing w:after="0" w:line="240" w:lineRule="exact"/>
      <w:jc w:val="center"/>
    </w:pPr>
    <w:rPr>
      <w:rFonts w:ascii="Arial" w:eastAsia="Times New Roman" w:hAnsi="Arial" w:cs="Arial"/>
      <w:b/>
      <w:bCs/>
      <w:sz w:val="28"/>
      <w:szCs w:val="28"/>
      <w:lang w:eastAsia="fr-FR"/>
    </w:rPr>
  </w:style>
  <w:style w:type="paragraph" w:customStyle="1" w:styleId="HO">
    <w:name w:val="HO"/>
    <w:basedOn w:val="Normal"/>
    <w:uiPriority w:val="99"/>
    <w:rsid w:val="004B3DCB"/>
    <w:rPr>
      <w:rFonts w:ascii="Helvetica-Narrow" w:hAnsi="Helvetica-Narrow" w:cs="Helvetica-Narrow"/>
      <w:sz w:val="22"/>
      <w:szCs w:val="22"/>
      <w:lang w:val="fr-CM"/>
    </w:rPr>
  </w:style>
  <w:style w:type="character" w:styleId="Lienhypertextesuivivisit">
    <w:name w:val="FollowedHyperlink"/>
    <w:uiPriority w:val="99"/>
    <w:rsid w:val="004B3DCB"/>
    <w:rPr>
      <w:rFonts w:cs="Times New Roman"/>
      <w:color w:val="800080"/>
      <w:u w:val="single"/>
    </w:rPr>
  </w:style>
  <w:style w:type="paragraph" w:customStyle="1" w:styleId="par2">
    <w:name w:val="par2"/>
    <w:basedOn w:val="Normal"/>
    <w:rsid w:val="004B3DCB"/>
    <w:pPr>
      <w:tabs>
        <w:tab w:val="left" w:pos="851"/>
      </w:tabs>
      <w:spacing w:after="120"/>
      <w:jc w:val="both"/>
    </w:pPr>
    <w:rPr>
      <w:lang w:val="fr-CM"/>
    </w:rPr>
  </w:style>
  <w:style w:type="character" w:customStyle="1" w:styleId="CommentaireCar1">
    <w:name w:val="Commentaire Car1"/>
    <w:basedOn w:val="Policepardfaut"/>
    <w:uiPriority w:val="99"/>
    <w:semiHidden/>
    <w:rsid w:val="004B3DCB"/>
    <w:rPr>
      <w:sz w:val="20"/>
      <w:szCs w:val="20"/>
    </w:rPr>
  </w:style>
  <w:style w:type="paragraph" w:customStyle="1" w:styleId="TIT0">
    <w:name w:val="TIT"/>
    <w:basedOn w:val="Normal"/>
    <w:next w:val="Normal"/>
    <w:rsid w:val="004B3DCB"/>
    <w:pPr>
      <w:spacing w:before="240" w:after="240"/>
      <w:jc w:val="center"/>
    </w:pPr>
    <w:rPr>
      <w:b/>
      <w:bCs/>
      <w:lang w:val="fr-CM"/>
    </w:rPr>
  </w:style>
  <w:style w:type="paragraph" w:customStyle="1" w:styleId="BlockText1">
    <w:name w:val="Block Text1"/>
    <w:basedOn w:val="Normal"/>
    <w:uiPriority w:val="99"/>
    <w:rsid w:val="004B3DCB"/>
    <w:pPr>
      <w:widowControl w:val="0"/>
      <w:ind w:left="5664" w:right="-286"/>
    </w:pPr>
    <w:rPr>
      <w:b/>
      <w:sz w:val="22"/>
      <w:szCs w:val="20"/>
      <w:lang w:val="fr-CA"/>
    </w:rPr>
  </w:style>
  <w:style w:type="character" w:customStyle="1" w:styleId="NotedebasdepageCar1">
    <w:name w:val="Note de bas de page Car1"/>
    <w:basedOn w:val="Policepardfaut"/>
    <w:uiPriority w:val="99"/>
    <w:rsid w:val="004B3DCB"/>
    <w:rPr>
      <w:sz w:val="20"/>
      <w:szCs w:val="20"/>
    </w:rPr>
  </w:style>
  <w:style w:type="paragraph" w:customStyle="1" w:styleId="siliacII">
    <w:name w:val="siliac II"/>
    <w:basedOn w:val="Normal"/>
    <w:rsid w:val="004B3DCB"/>
    <w:pPr>
      <w:spacing w:before="100" w:beforeAutospacing="1" w:after="120" w:line="300" w:lineRule="exact"/>
      <w:ind w:left="284"/>
      <w:outlineLvl w:val="2"/>
    </w:pPr>
    <w:rPr>
      <w:rFonts w:ascii="Arial" w:hAnsi="Arial"/>
      <w:b/>
      <w:lang w:val="fr-CM"/>
    </w:rPr>
  </w:style>
  <w:style w:type="paragraph" w:customStyle="1" w:styleId="corpsdetexte0">
    <w:name w:val="corps de texte"/>
    <w:basedOn w:val="Normal"/>
    <w:rsid w:val="004B3DCB"/>
    <w:pPr>
      <w:spacing w:after="160" w:line="300" w:lineRule="exact"/>
      <w:jc w:val="both"/>
    </w:pPr>
    <w:rPr>
      <w:lang w:val="fr-CM"/>
    </w:rPr>
  </w:style>
  <w:style w:type="character" w:customStyle="1" w:styleId="Retraitcorpset1religCar1">
    <w:name w:val="Retrait corps et 1re lig. Car1"/>
    <w:basedOn w:val="RetraitcorpsdetexteCar"/>
    <w:uiPriority w:val="99"/>
    <w:semiHidden/>
    <w:rsid w:val="004B3DCB"/>
    <w:rPr>
      <w:rFonts w:ascii="Times New Roman" w:eastAsia="Times New Roman" w:hAnsi="Times New Roman" w:cs="Times New Roman"/>
      <w:sz w:val="24"/>
      <w:szCs w:val="24"/>
      <w:lang w:val="fr-CM" w:eastAsia="fr-FR"/>
    </w:rPr>
  </w:style>
  <w:style w:type="character" w:styleId="Emphaseintense">
    <w:name w:val="Intense Emphasis"/>
    <w:basedOn w:val="Policepardfaut"/>
    <w:uiPriority w:val="21"/>
    <w:qFormat/>
    <w:rsid w:val="004B3DCB"/>
    <w:rPr>
      <w:b/>
      <w:bCs/>
      <w:i/>
      <w:iCs/>
      <w:color w:val="4F81BD"/>
    </w:rPr>
  </w:style>
  <w:style w:type="character" w:styleId="Emphaseple">
    <w:name w:val="Subtle Emphasis"/>
    <w:basedOn w:val="Policepardfaut"/>
    <w:uiPriority w:val="19"/>
    <w:qFormat/>
    <w:rsid w:val="004B3DCB"/>
    <w:rPr>
      <w:i/>
      <w:iCs/>
      <w:color w:val="808080"/>
    </w:rPr>
  </w:style>
  <w:style w:type="paragraph" w:customStyle="1" w:styleId="font5">
    <w:name w:val="font5"/>
    <w:basedOn w:val="Normal"/>
    <w:rsid w:val="004B3DCB"/>
    <w:pPr>
      <w:spacing w:before="100" w:beforeAutospacing="1" w:after="100" w:afterAutospacing="1"/>
    </w:pPr>
    <w:rPr>
      <w:rFonts w:ascii="Swis721 LtCn BT" w:hAnsi="Swis721 LtCn BT"/>
      <w:sz w:val="22"/>
      <w:szCs w:val="22"/>
    </w:rPr>
  </w:style>
  <w:style w:type="table" w:customStyle="1" w:styleId="Grilledutableau1">
    <w:name w:val="Grille du tableau1"/>
    <w:basedOn w:val="TableauNormal"/>
    <w:next w:val="Grilledutableau"/>
    <w:uiPriority w:val="39"/>
    <w:rsid w:val="004B3DC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Grilledutableau2">
    <w:name w:val="Grille du tableau2"/>
    <w:basedOn w:val="TableauNormal"/>
    <w:next w:val="Grilledutableau"/>
    <w:uiPriority w:val="39"/>
    <w:rsid w:val="004B3DC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Grilledutableau3">
    <w:name w:val="Grille du tableau3"/>
    <w:basedOn w:val="TableauNormal"/>
    <w:next w:val="Grilledutableau"/>
    <w:uiPriority w:val="39"/>
    <w:rsid w:val="004B3DC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Aucuneliste2">
    <w:name w:val="Aucune liste2"/>
    <w:next w:val="Aucuneliste"/>
    <w:uiPriority w:val="99"/>
    <w:semiHidden/>
    <w:unhideWhenUsed/>
    <w:rsid w:val="004B3DCB"/>
  </w:style>
  <w:style w:type="table" w:customStyle="1" w:styleId="Grilledutableau4">
    <w:name w:val="Grille du tableau4"/>
    <w:basedOn w:val="TableauNormal"/>
    <w:next w:val="Grilledutableau"/>
    <w:uiPriority w:val="39"/>
    <w:rsid w:val="004B3DCB"/>
    <w:pPr>
      <w:spacing w:after="0" w:line="240" w:lineRule="auto"/>
    </w:pPr>
    <w:rPr>
      <w:rFonts w:ascii="Calibri" w:eastAsia="Calibri" w:hAnsi="Calibri" w:cs="Times New Roman"/>
      <w:sz w:val="20"/>
      <w:szCs w:val="20"/>
      <w:lang w:eastAsia="fr-FR"/>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Grilledutableau5">
    <w:name w:val="Grille du tableau5"/>
    <w:basedOn w:val="TableauNormal"/>
    <w:next w:val="Grilledutableau"/>
    <w:uiPriority w:val="39"/>
    <w:rsid w:val="004B3DCB"/>
    <w:pPr>
      <w:spacing w:after="0" w:line="240" w:lineRule="auto"/>
    </w:pPr>
    <w:rPr>
      <w:rFonts w:ascii="Calibri" w:eastAsia="Calibri" w:hAnsi="Calibri" w:cs="Times New Roman"/>
      <w:sz w:val="20"/>
      <w:szCs w:val="20"/>
      <w:lang w:eastAsia="fr-FR"/>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Grilledutableau7">
    <w:name w:val="Grille du tableau7"/>
    <w:basedOn w:val="TableauNormal"/>
    <w:next w:val="Grilledutableau"/>
    <w:uiPriority w:val="39"/>
    <w:rsid w:val="004B3DCB"/>
    <w:pPr>
      <w:spacing w:after="0" w:line="240" w:lineRule="auto"/>
    </w:pPr>
    <w:rPr>
      <w:rFonts w:ascii="Calibri" w:eastAsia="Calibri" w:hAnsi="Calibri" w:cs="Times New Roman"/>
      <w:sz w:val="20"/>
      <w:szCs w:val="20"/>
      <w:lang w:eastAsia="fr-FR"/>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Grilledutableau8">
    <w:name w:val="Grille du tableau8"/>
    <w:basedOn w:val="TableauNormal"/>
    <w:next w:val="Grilledutableau"/>
    <w:uiPriority w:val="39"/>
    <w:rsid w:val="004B3DCB"/>
    <w:pPr>
      <w:spacing w:after="0" w:line="240" w:lineRule="auto"/>
    </w:pPr>
    <w:rPr>
      <w:rFonts w:eastAsia="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dresseexpditeur">
    <w:name w:val="envelope return"/>
    <w:basedOn w:val="Normal"/>
    <w:rsid w:val="00BA692A"/>
    <w:rPr>
      <w:rFonts w:ascii="Arial" w:hAnsi="Arial" w:cs="Arial"/>
      <w:sz w:val="20"/>
      <w:szCs w:val="20"/>
      <w:lang w:eastAsia="en-US"/>
    </w:rPr>
  </w:style>
  <w:style w:type="paragraph" w:styleId="Formuledepolitesse">
    <w:name w:val="Closing"/>
    <w:basedOn w:val="Normal"/>
    <w:next w:val="Normal"/>
    <w:link w:val="FormuledepolitesseCar"/>
    <w:rsid w:val="00BA692A"/>
    <w:pPr>
      <w:spacing w:line="220" w:lineRule="atLeast"/>
    </w:pPr>
    <w:rPr>
      <w:rFonts w:ascii="Garamond" w:hAnsi="Garamond"/>
      <w:sz w:val="22"/>
      <w:szCs w:val="20"/>
      <w:lang w:eastAsia="en-US"/>
    </w:rPr>
  </w:style>
  <w:style w:type="character" w:customStyle="1" w:styleId="FormuledepolitesseCar">
    <w:name w:val="Formule de politesse Car"/>
    <w:basedOn w:val="Policepardfaut"/>
    <w:link w:val="Formuledepolitesse"/>
    <w:rsid w:val="00BA692A"/>
    <w:rPr>
      <w:rFonts w:ascii="Garamond" w:eastAsia="Times New Roman" w:hAnsi="Garamond" w:cs="Times New Roman"/>
      <w:szCs w:val="20"/>
    </w:rPr>
  </w:style>
  <w:style w:type="paragraph" w:styleId="Salutations">
    <w:name w:val="Salutation"/>
    <w:basedOn w:val="Normal"/>
    <w:next w:val="Normal"/>
    <w:link w:val="SalutationsCar"/>
    <w:rsid w:val="00BA692A"/>
    <w:pPr>
      <w:widowControl w:val="0"/>
    </w:pPr>
    <w:rPr>
      <w:sz w:val="20"/>
      <w:szCs w:val="20"/>
    </w:rPr>
  </w:style>
  <w:style w:type="character" w:customStyle="1" w:styleId="SalutationsCar">
    <w:name w:val="Salutations Car"/>
    <w:basedOn w:val="Policepardfaut"/>
    <w:link w:val="Salutations"/>
    <w:rsid w:val="00BA692A"/>
    <w:rPr>
      <w:rFonts w:ascii="Times New Roman" w:eastAsia="Times New Roman" w:hAnsi="Times New Roman" w:cs="Times New Roman"/>
      <w:sz w:val="20"/>
      <w:szCs w:val="20"/>
      <w:lang w:eastAsia="fr-FR"/>
    </w:rPr>
  </w:style>
  <w:style w:type="paragraph" w:customStyle="1" w:styleId="puce">
    <w:name w:val="puce"/>
    <w:basedOn w:val="Normal"/>
    <w:rsid w:val="00BA692A"/>
    <w:pPr>
      <w:tabs>
        <w:tab w:val="left" w:pos="3544"/>
        <w:tab w:val="right" w:pos="6804"/>
      </w:tabs>
      <w:ind w:left="1418" w:hanging="284"/>
      <w:jc w:val="both"/>
    </w:pPr>
    <w:rPr>
      <w:szCs w:val="20"/>
    </w:rPr>
  </w:style>
  <w:style w:type="paragraph" w:customStyle="1" w:styleId="CM99">
    <w:name w:val="CM99"/>
    <w:basedOn w:val="Default"/>
    <w:next w:val="Default"/>
    <w:rsid w:val="00BA692A"/>
    <w:pPr>
      <w:widowControl w:val="0"/>
    </w:pPr>
    <w:rPr>
      <w:rFonts w:ascii="Helvetica" w:hAnsi="Helvetica" w:cs="Helvetica"/>
    </w:rPr>
  </w:style>
  <w:style w:type="paragraph" w:customStyle="1" w:styleId="CM98">
    <w:name w:val="CM98"/>
    <w:basedOn w:val="Normal"/>
    <w:next w:val="Normal"/>
    <w:rsid w:val="00BA692A"/>
    <w:pPr>
      <w:widowControl w:val="0"/>
      <w:autoSpaceDE w:val="0"/>
      <w:autoSpaceDN w:val="0"/>
      <w:adjustRightInd w:val="0"/>
      <w:spacing w:after="178"/>
    </w:pPr>
    <w:rPr>
      <w:rFonts w:ascii="Helvetica" w:hAnsi="Helvetica" w:cs="Helvetica"/>
    </w:rPr>
  </w:style>
  <w:style w:type="paragraph" w:customStyle="1" w:styleId="CM74">
    <w:name w:val="CM74"/>
    <w:basedOn w:val="Default"/>
    <w:next w:val="Default"/>
    <w:rsid w:val="00BA692A"/>
    <w:pPr>
      <w:widowControl w:val="0"/>
      <w:spacing w:line="240" w:lineRule="atLeast"/>
    </w:pPr>
    <w:rPr>
      <w:rFonts w:ascii="Helvetica" w:hAnsi="Helvetica" w:cs="Helvetica"/>
      <w:color w:val="auto"/>
    </w:rPr>
  </w:style>
  <w:style w:type="character" w:customStyle="1" w:styleId="CarCar21">
    <w:name w:val="Car Car21"/>
    <w:rsid w:val="00BA692A"/>
    <w:rPr>
      <w:rFonts w:ascii="Times New Roman" w:eastAsia="Times New Roman" w:hAnsi="Times New Roman" w:cs="Times New Roman"/>
      <w:b/>
      <w:bCs/>
      <w:sz w:val="28"/>
      <w:szCs w:val="28"/>
      <w:lang w:eastAsia="fr-FR"/>
    </w:rPr>
  </w:style>
  <w:style w:type="paragraph" w:customStyle="1" w:styleId="CM111">
    <w:name w:val="CM111"/>
    <w:basedOn w:val="Default"/>
    <w:next w:val="Default"/>
    <w:rsid w:val="00BA692A"/>
    <w:pPr>
      <w:widowControl w:val="0"/>
      <w:spacing w:after="7375"/>
    </w:pPr>
    <w:rPr>
      <w:rFonts w:ascii="Helvetica" w:hAnsi="Helvetica" w:cs="Helvetica"/>
      <w:color w:val="auto"/>
    </w:rPr>
  </w:style>
  <w:style w:type="paragraph" w:customStyle="1" w:styleId="CM1">
    <w:name w:val="CM1"/>
    <w:basedOn w:val="Default"/>
    <w:next w:val="Default"/>
    <w:rsid w:val="00BA692A"/>
    <w:pPr>
      <w:widowControl w:val="0"/>
    </w:pPr>
    <w:rPr>
      <w:rFonts w:ascii="Helvetica" w:hAnsi="Helvetica" w:cs="Helvetica"/>
      <w:color w:val="auto"/>
    </w:rPr>
  </w:style>
  <w:style w:type="paragraph" w:customStyle="1" w:styleId="CM2">
    <w:name w:val="CM2"/>
    <w:basedOn w:val="Default"/>
    <w:next w:val="Default"/>
    <w:uiPriority w:val="99"/>
    <w:rsid w:val="00BA692A"/>
    <w:pPr>
      <w:widowControl w:val="0"/>
      <w:spacing w:line="263" w:lineRule="atLeast"/>
    </w:pPr>
    <w:rPr>
      <w:rFonts w:ascii="Helvetica" w:hAnsi="Helvetica" w:cs="Helvetica"/>
      <w:color w:val="auto"/>
    </w:rPr>
  </w:style>
  <w:style w:type="paragraph" w:customStyle="1" w:styleId="CM100">
    <w:name w:val="CM100"/>
    <w:basedOn w:val="Default"/>
    <w:next w:val="Default"/>
    <w:rsid w:val="00BA692A"/>
    <w:pPr>
      <w:widowControl w:val="0"/>
      <w:spacing w:after="128"/>
    </w:pPr>
    <w:rPr>
      <w:rFonts w:ascii="Helvetica" w:hAnsi="Helvetica" w:cs="Helvetica"/>
      <w:color w:val="auto"/>
    </w:rPr>
  </w:style>
  <w:style w:type="paragraph" w:customStyle="1" w:styleId="CM102">
    <w:name w:val="CM102"/>
    <w:basedOn w:val="Default"/>
    <w:next w:val="Default"/>
    <w:rsid w:val="00BA692A"/>
    <w:pPr>
      <w:widowControl w:val="0"/>
      <w:spacing w:after="553"/>
    </w:pPr>
    <w:rPr>
      <w:rFonts w:ascii="Helvetica" w:hAnsi="Helvetica" w:cs="Helvetica"/>
      <w:color w:val="auto"/>
    </w:rPr>
  </w:style>
  <w:style w:type="paragraph" w:customStyle="1" w:styleId="CM105">
    <w:name w:val="CM105"/>
    <w:basedOn w:val="Default"/>
    <w:next w:val="Default"/>
    <w:rsid w:val="00BA692A"/>
    <w:pPr>
      <w:widowControl w:val="0"/>
      <w:spacing w:after="348"/>
    </w:pPr>
    <w:rPr>
      <w:rFonts w:ascii="Helvetica" w:hAnsi="Helvetica" w:cs="Helvetica"/>
      <w:color w:val="auto"/>
    </w:rPr>
  </w:style>
  <w:style w:type="paragraph" w:customStyle="1" w:styleId="CM106">
    <w:name w:val="CM106"/>
    <w:basedOn w:val="Default"/>
    <w:next w:val="Default"/>
    <w:rsid w:val="00BA692A"/>
    <w:pPr>
      <w:widowControl w:val="0"/>
      <w:spacing w:after="1148"/>
    </w:pPr>
    <w:rPr>
      <w:rFonts w:ascii="Helvetica" w:hAnsi="Helvetica" w:cs="Helvetica"/>
      <w:color w:val="auto"/>
    </w:rPr>
  </w:style>
  <w:style w:type="paragraph" w:customStyle="1" w:styleId="CM104">
    <w:name w:val="CM104"/>
    <w:basedOn w:val="Default"/>
    <w:next w:val="Default"/>
    <w:rsid w:val="00BA692A"/>
    <w:pPr>
      <w:widowControl w:val="0"/>
      <w:spacing w:after="1023"/>
    </w:pPr>
    <w:rPr>
      <w:rFonts w:ascii="Helvetica" w:hAnsi="Helvetica" w:cs="Helvetica"/>
      <w:color w:val="auto"/>
    </w:rPr>
  </w:style>
  <w:style w:type="paragraph" w:customStyle="1" w:styleId="CM107">
    <w:name w:val="CM107"/>
    <w:basedOn w:val="Default"/>
    <w:next w:val="Default"/>
    <w:rsid w:val="00BA692A"/>
    <w:pPr>
      <w:widowControl w:val="0"/>
      <w:spacing w:after="450"/>
    </w:pPr>
    <w:rPr>
      <w:rFonts w:ascii="Helvetica" w:hAnsi="Helvetica" w:cs="Helvetica"/>
      <w:color w:val="auto"/>
    </w:rPr>
  </w:style>
  <w:style w:type="paragraph" w:customStyle="1" w:styleId="CM112">
    <w:name w:val="CM112"/>
    <w:basedOn w:val="Default"/>
    <w:next w:val="Default"/>
    <w:rsid w:val="00BA692A"/>
    <w:pPr>
      <w:widowControl w:val="0"/>
      <w:spacing w:after="920"/>
    </w:pPr>
    <w:rPr>
      <w:rFonts w:ascii="Helvetica" w:hAnsi="Helvetica" w:cs="Helvetica"/>
      <w:color w:val="auto"/>
    </w:rPr>
  </w:style>
  <w:style w:type="paragraph" w:customStyle="1" w:styleId="CM118">
    <w:name w:val="CM118"/>
    <w:basedOn w:val="Default"/>
    <w:next w:val="Default"/>
    <w:rsid w:val="00BA692A"/>
    <w:pPr>
      <w:widowControl w:val="0"/>
      <w:spacing w:after="6950"/>
    </w:pPr>
    <w:rPr>
      <w:rFonts w:ascii="Helvetica" w:hAnsi="Helvetica" w:cs="Helvetica"/>
      <w:color w:val="auto"/>
    </w:rPr>
  </w:style>
  <w:style w:type="paragraph" w:customStyle="1" w:styleId="CM119">
    <w:name w:val="CM119"/>
    <w:basedOn w:val="Default"/>
    <w:next w:val="Default"/>
    <w:rsid w:val="00BA692A"/>
    <w:pPr>
      <w:widowControl w:val="0"/>
      <w:spacing w:after="665"/>
    </w:pPr>
    <w:rPr>
      <w:rFonts w:ascii="Helvetica" w:hAnsi="Helvetica" w:cs="Helvetica"/>
      <w:color w:val="auto"/>
    </w:rPr>
  </w:style>
  <w:style w:type="paragraph" w:customStyle="1" w:styleId="CM37">
    <w:name w:val="CM37"/>
    <w:basedOn w:val="Default"/>
    <w:next w:val="Default"/>
    <w:rsid w:val="00BA692A"/>
    <w:pPr>
      <w:widowControl w:val="0"/>
      <w:spacing w:line="266" w:lineRule="atLeast"/>
    </w:pPr>
    <w:rPr>
      <w:rFonts w:ascii="Helvetica" w:hAnsi="Helvetica" w:cs="Helvetica"/>
      <w:color w:val="auto"/>
    </w:rPr>
  </w:style>
  <w:style w:type="paragraph" w:customStyle="1" w:styleId="CM120">
    <w:name w:val="CM120"/>
    <w:basedOn w:val="Default"/>
    <w:next w:val="Default"/>
    <w:rsid w:val="00BA692A"/>
    <w:pPr>
      <w:widowControl w:val="0"/>
      <w:spacing w:after="1763"/>
    </w:pPr>
    <w:rPr>
      <w:rFonts w:ascii="Helvetica" w:hAnsi="Helvetica" w:cs="Helvetica"/>
      <w:color w:val="auto"/>
    </w:rPr>
  </w:style>
  <w:style w:type="paragraph" w:customStyle="1" w:styleId="CM42">
    <w:name w:val="CM42"/>
    <w:basedOn w:val="Default"/>
    <w:next w:val="Default"/>
    <w:rsid w:val="00BA692A"/>
    <w:pPr>
      <w:widowControl w:val="0"/>
      <w:spacing w:line="266" w:lineRule="atLeast"/>
    </w:pPr>
    <w:rPr>
      <w:rFonts w:ascii="Helvetica" w:hAnsi="Helvetica" w:cs="Helvetica"/>
      <w:color w:val="auto"/>
    </w:rPr>
  </w:style>
  <w:style w:type="paragraph" w:customStyle="1" w:styleId="CM122">
    <w:name w:val="CM122"/>
    <w:basedOn w:val="Default"/>
    <w:next w:val="Default"/>
    <w:rsid w:val="00BA692A"/>
    <w:pPr>
      <w:widowControl w:val="0"/>
      <w:spacing w:after="2020"/>
    </w:pPr>
    <w:rPr>
      <w:rFonts w:ascii="Helvetica" w:hAnsi="Helvetica" w:cs="Helvetica"/>
      <w:color w:val="auto"/>
    </w:rPr>
  </w:style>
  <w:style w:type="paragraph" w:customStyle="1" w:styleId="CM103">
    <w:name w:val="CM103"/>
    <w:basedOn w:val="Default"/>
    <w:next w:val="Default"/>
    <w:rsid w:val="00BA692A"/>
    <w:pPr>
      <w:widowControl w:val="0"/>
      <w:spacing w:after="738"/>
    </w:pPr>
    <w:rPr>
      <w:rFonts w:ascii="Helvetica" w:hAnsi="Helvetica" w:cs="Helvetica"/>
      <w:color w:val="auto"/>
    </w:rPr>
  </w:style>
  <w:style w:type="paragraph" w:customStyle="1" w:styleId="CM18">
    <w:name w:val="CM18"/>
    <w:basedOn w:val="Default"/>
    <w:next w:val="Default"/>
    <w:uiPriority w:val="99"/>
    <w:rsid w:val="00BA692A"/>
    <w:pPr>
      <w:widowControl w:val="0"/>
      <w:spacing w:line="460" w:lineRule="atLeast"/>
    </w:pPr>
    <w:rPr>
      <w:rFonts w:ascii="Helvetica" w:hAnsi="Helvetica" w:cs="Helvetica"/>
      <w:color w:val="auto"/>
    </w:rPr>
  </w:style>
  <w:style w:type="paragraph" w:customStyle="1" w:styleId="CM113">
    <w:name w:val="CM113"/>
    <w:basedOn w:val="Default"/>
    <w:next w:val="Default"/>
    <w:rsid w:val="00BA692A"/>
    <w:pPr>
      <w:widowControl w:val="0"/>
      <w:spacing w:after="102"/>
    </w:pPr>
    <w:rPr>
      <w:rFonts w:ascii="Helvetica" w:hAnsi="Helvetica" w:cs="Helvetica"/>
      <w:color w:val="auto"/>
    </w:rPr>
  </w:style>
  <w:style w:type="paragraph" w:customStyle="1" w:styleId="CM30">
    <w:name w:val="CM30"/>
    <w:basedOn w:val="Default"/>
    <w:next w:val="Default"/>
    <w:rsid w:val="00BA692A"/>
    <w:pPr>
      <w:widowControl w:val="0"/>
    </w:pPr>
    <w:rPr>
      <w:rFonts w:ascii="Helvetica" w:hAnsi="Helvetica" w:cs="Helvetica"/>
      <w:color w:val="auto"/>
    </w:rPr>
  </w:style>
  <w:style w:type="paragraph" w:customStyle="1" w:styleId="CM38">
    <w:name w:val="CM38"/>
    <w:basedOn w:val="Default"/>
    <w:next w:val="Default"/>
    <w:rsid w:val="00BA692A"/>
    <w:pPr>
      <w:widowControl w:val="0"/>
      <w:spacing w:line="266" w:lineRule="atLeast"/>
    </w:pPr>
    <w:rPr>
      <w:rFonts w:ascii="Helvetica" w:hAnsi="Helvetica" w:cs="Helvetica"/>
      <w:color w:val="auto"/>
    </w:rPr>
  </w:style>
  <w:style w:type="paragraph" w:customStyle="1" w:styleId="CM55">
    <w:name w:val="CM55"/>
    <w:basedOn w:val="Default"/>
    <w:next w:val="Default"/>
    <w:rsid w:val="00BA692A"/>
    <w:pPr>
      <w:widowControl w:val="0"/>
      <w:spacing w:line="260" w:lineRule="atLeast"/>
    </w:pPr>
    <w:rPr>
      <w:rFonts w:ascii="Helvetica" w:hAnsi="Helvetica" w:cs="Helvetica"/>
      <w:color w:val="auto"/>
    </w:rPr>
  </w:style>
  <w:style w:type="paragraph" w:customStyle="1" w:styleId="Corpsdetexte1a">
    <w:name w:val="Corps de texte 1a"/>
    <w:basedOn w:val="Normal"/>
    <w:rsid w:val="00BA692A"/>
    <w:pPr>
      <w:widowControl w:val="0"/>
      <w:tabs>
        <w:tab w:val="left" w:pos="851"/>
      </w:tabs>
      <w:spacing w:before="120" w:after="60"/>
      <w:ind w:left="851" w:hanging="284"/>
      <w:jc w:val="both"/>
    </w:pPr>
    <w:rPr>
      <w:rFonts w:ascii="Arial" w:hAnsi="Arial"/>
      <w:sz w:val="20"/>
      <w:szCs w:val="20"/>
    </w:rPr>
  </w:style>
  <w:style w:type="paragraph" w:customStyle="1" w:styleId="Retraitcorpsdetexte21">
    <w:name w:val="Retrait corps de texte 21"/>
    <w:basedOn w:val="Normal"/>
    <w:rsid w:val="00BA692A"/>
    <w:pPr>
      <w:widowControl w:val="0"/>
      <w:ind w:left="851" w:hanging="709"/>
      <w:jc w:val="both"/>
    </w:pPr>
  </w:style>
  <w:style w:type="paragraph" w:customStyle="1" w:styleId="Spcial">
    <w:name w:val="Spécial"/>
    <w:basedOn w:val="Titre4"/>
    <w:rsid w:val="00BA692A"/>
    <w:pPr>
      <w:widowControl w:val="0"/>
      <w:suppressAutoHyphens w:val="0"/>
      <w:autoSpaceDN/>
      <w:spacing w:before="120" w:after="60"/>
      <w:jc w:val="left"/>
      <w:textAlignment w:val="auto"/>
    </w:pPr>
    <w:rPr>
      <w:rFonts w:ascii="Arial" w:hAnsi="Arial" w:cs="Arial"/>
      <w:b w:val="0"/>
      <w:bCs/>
      <w:i/>
      <w:iCs/>
      <w:sz w:val="20"/>
      <w:u w:val="single"/>
    </w:rPr>
  </w:style>
  <w:style w:type="paragraph" w:customStyle="1" w:styleId="Explorateurdedocuments1">
    <w:name w:val="Explorateur de documents1"/>
    <w:basedOn w:val="Normal"/>
    <w:next w:val="Explorateurdedocuments"/>
    <w:uiPriority w:val="99"/>
    <w:rsid w:val="00BA692A"/>
    <w:pPr>
      <w:shd w:val="clear" w:color="auto" w:fill="000080"/>
    </w:pPr>
    <w:rPr>
      <w:rFonts w:ascii="Tahoma" w:eastAsiaTheme="minorHAnsi" w:hAnsi="Tahoma" w:cstheme="minorBidi"/>
      <w:sz w:val="22"/>
      <w:szCs w:val="22"/>
      <w:shd w:val="clear" w:color="auto" w:fill="000080"/>
      <w:lang w:eastAsia="en-US"/>
    </w:rPr>
  </w:style>
  <w:style w:type="character" w:customStyle="1" w:styleId="ExplorateurdedocumentsCar1">
    <w:name w:val="Explorateur de documents Car1"/>
    <w:basedOn w:val="Policepardfaut"/>
    <w:uiPriority w:val="99"/>
    <w:semiHidden/>
    <w:rsid w:val="00BA692A"/>
    <w:rPr>
      <w:rFonts w:ascii="Segoe UI" w:eastAsia="Times New Roman" w:hAnsi="Segoe UI" w:cs="Segoe UI"/>
      <w:sz w:val="16"/>
      <w:szCs w:val="16"/>
      <w:lang w:eastAsia="fr-FR"/>
    </w:rPr>
  </w:style>
  <w:style w:type="paragraph" w:customStyle="1" w:styleId="CM4">
    <w:name w:val="CM4"/>
    <w:basedOn w:val="Default"/>
    <w:next w:val="Default"/>
    <w:rsid w:val="00BA692A"/>
    <w:pPr>
      <w:widowControl w:val="0"/>
      <w:spacing w:line="263" w:lineRule="atLeast"/>
    </w:pPr>
    <w:rPr>
      <w:rFonts w:ascii="Helvetica" w:hAnsi="Helvetica" w:cs="Helvetica"/>
      <w:color w:val="auto"/>
    </w:rPr>
  </w:style>
  <w:style w:type="paragraph" w:customStyle="1" w:styleId="CM101">
    <w:name w:val="CM101"/>
    <w:basedOn w:val="Default"/>
    <w:next w:val="Default"/>
    <w:rsid w:val="00BA692A"/>
    <w:pPr>
      <w:widowControl w:val="0"/>
      <w:spacing w:after="58"/>
    </w:pPr>
    <w:rPr>
      <w:rFonts w:ascii="Helvetica" w:hAnsi="Helvetica" w:cs="Helvetica"/>
      <w:color w:val="auto"/>
    </w:rPr>
  </w:style>
  <w:style w:type="paragraph" w:customStyle="1" w:styleId="CM109">
    <w:name w:val="CM109"/>
    <w:basedOn w:val="Default"/>
    <w:next w:val="Default"/>
    <w:rsid w:val="00BA692A"/>
    <w:pPr>
      <w:widowControl w:val="0"/>
      <w:spacing w:after="1340"/>
    </w:pPr>
    <w:rPr>
      <w:rFonts w:ascii="Helvetica" w:hAnsi="Helvetica" w:cs="Helvetica"/>
      <w:color w:val="auto"/>
    </w:rPr>
  </w:style>
  <w:style w:type="paragraph" w:customStyle="1" w:styleId="CM23">
    <w:name w:val="CM23"/>
    <w:basedOn w:val="Default"/>
    <w:next w:val="Default"/>
    <w:rsid w:val="00BA692A"/>
    <w:pPr>
      <w:widowControl w:val="0"/>
      <w:spacing w:line="220" w:lineRule="atLeast"/>
    </w:pPr>
    <w:rPr>
      <w:rFonts w:ascii="Helvetica" w:hAnsi="Helvetica" w:cs="Helvetica"/>
      <w:color w:val="auto"/>
    </w:rPr>
  </w:style>
  <w:style w:type="paragraph" w:customStyle="1" w:styleId="CM25">
    <w:name w:val="CM25"/>
    <w:basedOn w:val="Default"/>
    <w:next w:val="Default"/>
    <w:rsid w:val="00BA692A"/>
    <w:pPr>
      <w:widowControl w:val="0"/>
      <w:spacing w:line="266" w:lineRule="atLeast"/>
    </w:pPr>
    <w:rPr>
      <w:rFonts w:ascii="Helvetica" w:hAnsi="Helvetica" w:cs="Helvetica"/>
      <w:color w:val="auto"/>
    </w:rPr>
  </w:style>
  <w:style w:type="paragraph" w:customStyle="1" w:styleId="CM45">
    <w:name w:val="CM45"/>
    <w:basedOn w:val="Default"/>
    <w:next w:val="Default"/>
    <w:rsid w:val="00BA692A"/>
    <w:pPr>
      <w:widowControl w:val="0"/>
      <w:spacing w:line="266" w:lineRule="atLeast"/>
    </w:pPr>
    <w:rPr>
      <w:rFonts w:ascii="Helvetica" w:hAnsi="Helvetica" w:cs="Helvetica"/>
      <w:color w:val="auto"/>
    </w:rPr>
  </w:style>
  <w:style w:type="paragraph" w:customStyle="1" w:styleId="CM123">
    <w:name w:val="CM123"/>
    <w:basedOn w:val="Default"/>
    <w:next w:val="Default"/>
    <w:rsid w:val="00BA692A"/>
    <w:pPr>
      <w:widowControl w:val="0"/>
      <w:spacing w:after="6530"/>
    </w:pPr>
    <w:rPr>
      <w:rFonts w:ascii="Helvetica" w:hAnsi="Helvetica" w:cs="Helvetica"/>
      <w:color w:val="auto"/>
    </w:rPr>
  </w:style>
  <w:style w:type="paragraph" w:customStyle="1" w:styleId="CM121">
    <w:name w:val="CM121"/>
    <w:basedOn w:val="Default"/>
    <w:next w:val="Default"/>
    <w:rsid w:val="00BA692A"/>
    <w:pPr>
      <w:widowControl w:val="0"/>
      <w:spacing w:after="863"/>
    </w:pPr>
    <w:rPr>
      <w:rFonts w:ascii="Helvetica" w:hAnsi="Helvetica" w:cs="Helvetica"/>
      <w:color w:val="auto"/>
    </w:rPr>
  </w:style>
  <w:style w:type="paragraph" w:customStyle="1" w:styleId="CM33">
    <w:name w:val="CM33"/>
    <w:basedOn w:val="Default"/>
    <w:next w:val="Default"/>
    <w:rsid w:val="00BA692A"/>
    <w:pPr>
      <w:widowControl w:val="0"/>
      <w:spacing w:line="266" w:lineRule="atLeast"/>
    </w:pPr>
    <w:rPr>
      <w:rFonts w:ascii="Helvetica" w:hAnsi="Helvetica" w:cs="Helvetica"/>
      <w:color w:val="auto"/>
    </w:rPr>
  </w:style>
  <w:style w:type="paragraph" w:customStyle="1" w:styleId="CM124">
    <w:name w:val="CM124"/>
    <w:basedOn w:val="Default"/>
    <w:next w:val="Default"/>
    <w:rsid w:val="00BA692A"/>
    <w:pPr>
      <w:widowControl w:val="0"/>
      <w:spacing w:after="7465"/>
    </w:pPr>
    <w:rPr>
      <w:rFonts w:ascii="Helvetica" w:hAnsi="Helvetica" w:cs="Helvetica"/>
      <w:color w:val="auto"/>
    </w:rPr>
  </w:style>
  <w:style w:type="paragraph" w:customStyle="1" w:styleId="titrecentr">
    <w:name w:val="titre centré"/>
    <w:rsid w:val="00BA692A"/>
    <w:pPr>
      <w:widowControl w:val="0"/>
      <w:spacing w:after="0" w:line="-240" w:lineRule="auto"/>
      <w:jc w:val="center"/>
    </w:pPr>
    <w:rPr>
      <w:rFonts w:ascii="Courier" w:eastAsia="Times New Roman" w:hAnsi="Courier" w:cs="Times New Roman"/>
      <w:b/>
      <w:sz w:val="24"/>
      <w:szCs w:val="20"/>
      <w:lang w:eastAsia="fr-FR"/>
    </w:rPr>
  </w:style>
  <w:style w:type="paragraph" w:customStyle="1" w:styleId="Normal10">
    <w:name w:val="Normal 10"/>
    <w:basedOn w:val="Normal"/>
    <w:rsid w:val="00BA692A"/>
    <w:pPr>
      <w:widowControl w:val="0"/>
      <w:jc w:val="both"/>
    </w:pPr>
    <w:rPr>
      <w:sz w:val="20"/>
      <w:szCs w:val="20"/>
    </w:rPr>
  </w:style>
  <w:style w:type="paragraph" w:customStyle="1" w:styleId="Objetducommentaire1">
    <w:name w:val="Objet du commentaire1"/>
    <w:basedOn w:val="Commentaire"/>
    <w:next w:val="Commentaire"/>
    <w:semiHidden/>
    <w:rsid w:val="00BA692A"/>
    <w:pPr>
      <w:widowControl w:val="0"/>
      <w:suppressAutoHyphens w:val="0"/>
      <w:autoSpaceDN/>
      <w:textAlignment w:val="auto"/>
    </w:pPr>
    <w:rPr>
      <w:rFonts w:ascii="Calibri" w:eastAsia="Calibri" w:hAnsi="Calibri"/>
      <w:b/>
      <w:bCs/>
      <w:sz w:val="22"/>
      <w:szCs w:val="22"/>
      <w:lang w:eastAsia="en-US"/>
    </w:rPr>
  </w:style>
  <w:style w:type="character" w:customStyle="1" w:styleId="ObjetducommentaireCar1">
    <w:name w:val="Objet du commentaire Car1"/>
    <w:basedOn w:val="CommentaireCar1"/>
    <w:uiPriority w:val="99"/>
    <w:semiHidden/>
    <w:rsid w:val="00BA692A"/>
    <w:rPr>
      <w:rFonts w:ascii="Times New Roman" w:eastAsia="Times New Roman" w:hAnsi="Times New Roman" w:cs="Times New Roman"/>
      <w:b/>
      <w:bCs/>
      <w:sz w:val="20"/>
      <w:szCs w:val="20"/>
      <w:lang w:eastAsia="fr-FR"/>
    </w:rPr>
  </w:style>
  <w:style w:type="paragraph" w:customStyle="1" w:styleId="CM3">
    <w:name w:val="CM3"/>
    <w:basedOn w:val="Default"/>
    <w:next w:val="Default"/>
    <w:rsid w:val="00BA692A"/>
    <w:pPr>
      <w:widowControl w:val="0"/>
      <w:spacing w:line="288" w:lineRule="atLeast"/>
    </w:pPr>
    <w:rPr>
      <w:rFonts w:ascii="Helvetica" w:hAnsi="Helvetica" w:cs="Helvetica"/>
      <w:color w:val="auto"/>
    </w:rPr>
  </w:style>
  <w:style w:type="paragraph" w:customStyle="1" w:styleId="CM110">
    <w:name w:val="CM110"/>
    <w:basedOn w:val="Default"/>
    <w:next w:val="Default"/>
    <w:rsid w:val="00BA692A"/>
    <w:pPr>
      <w:widowControl w:val="0"/>
      <w:spacing w:after="808"/>
    </w:pPr>
    <w:rPr>
      <w:rFonts w:ascii="Helvetica" w:hAnsi="Helvetica" w:cs="Helvetica"/>
      <w:color w:val="auto"/>
    </w:rPr>
  </w:style>
  <w:style w:type="paragraph" w:customStyle="1" w:styleId="CM26">
    <w:name w:val="CM26"/>
    <w:basedOn w:val="Default"/>
    <w:next w:val="Default"/>
    <w:rsid w:val="00BA692A"/>
    <w:pPr>
      <w:widowControl w:val="0"/>
      <w:spacing w:line="336" w:lineRule="atLeast"/>
    </w:pPr>
    <w:rPr>
      <w:rFonts w:ascii="Helvetica" w:hAnsi="Helvetica" w:cs="Helvetica"/>
      <w:color w:val="auto"/>
    </w:rPr>
  </w:style>
  <w:style w:type="paragraph" w:customStyle="1" w:styleId="CM127">
    <w:name w:val="CM127"/>
    <w:basedOn w:val="Default"/>
    <w:next w:val="Default"/>
    <w:rsid w:val="00BA692A"/>
    <w:pPr>
      <w:widowControl w:val="0"/>
      <w:spacing w:after="7790"/>
    </w:pPr>
    <w:rPr>
      <w:rFonts w:ascii="Helvetica" w:hAnsi="Helvetica" w:cs="Helvetica"/>
      <w:color w:val="auto"/>
    </w:rPr>
  </w:style>
  <w:style w:type="paragraph" w:customStyle="1" w:styleId="CM13">
    <w:name w:val="CM13"/>
    <w:basedOn w:val="Default"/>
    <w:next w:val="Default"/>
    <w:rsid w:val="00BA692A"/>
    <w:pPr>
      <w:widowControl w:val="0"/>
    </w:pPr>
    <w:rPr>
      <w:rFonts w:ascii="Helvetica" w:hAnsi="Helvetica" w:cs="Helvetica"/>
      <w:color w:val="auto"/>
    </w:rPr>
  </w:style>
  <w:style w:type="paragraph" w:customStyle="1" w:styleId="CM117">
    <w:name w:val="CM117"/>
    <w:basedOn w:val="Default"/>
    <w:next w:val="Default"/>
    <w:rsid w:val="00BA692A"/>
    <w:pPr>
      <w:widowControl w:val="0"/>
      <w:spacing w:after="1818"/>
    </w:pPr>
    <w:rPr>
      <w:rFonts w:ascii="Helvetica" w:hAnsi="Helvetica" w:cs="Helvetica"/>
      <w:color w:val="auto"/>
    </w:rPr>
  </w:style>
  <w:style w:type="paragraph" w:customStyle="1" w:styleId="CM78">
    <w:name w:val="CM78"/>
    <w:basedOn w:val="Default"/>
    <w:next w:val="Default"/>
    <w:rsid w:val="00BA692A"/>
    <w:pPr>
      <w:widowControl w:val="0"/>
      <w:spacing w:line="360" w:lineRule="atLeast"/>
    </w:pPr>
    <w:rPr>
      <w:rFonts w:ascii="Helvetica" w:hAnsi="Helvetica" w:cs="Helvetica"/>
      <w:color w:val="auto"/>
    </w:rPr>
  </w:style>
  <w:style w:type="paragraph" w:customStyle="1" w:styleId="CM85">
    <w:name w:val="CM85"/>
    <w:basedOn w:val="Default"/>
    <w:next w:val="Default"/>
    <w:rsid w:val="00BA692A"/>
    <w:pPr>
      <w:widowControl w:val="0"/>
      <w:spacing w:line="288" w:lineRule="atLeast"/>
    </w:pPr>
    <w:rPr>
      <w:rFonts w:ascii="Helvetica" w:hAnsi="Helvetica" w:cs="Helvetica"/>
      <w:color w:val="auto"/>
    </w:rPr>
  </w:style>
  <w:style w:type="paragraph" w:customStyle="1" w:styleId="CM86">
    <w:name w:val="CM86"/>
    <w:basedOn w:val="Default"/>
    <w:next w:val="Default"/>
    <w:rsid w:val="00BA692A"/>
    <w:pPr>
      <w:widowControl w:val="0"/>
      <w:spacing w:line="288" w:lineRule="atLeast"/>
    </w:pPr>
    <w:rPr>
      <w:rFonts w:ascii="Helvetica" w:hAnsi="Helvetica" w:cs="Helvetica"/>
      <w:color w:val="auto"/>
    </w:rPr>
  </w:style>
  <w:style w:type="paragraph" w:customStyle="1" w:styleId="CM94">
    <w:name w:val="CM94"/>
    <w:basedOn w:val="Default"/>
    <w:next w:val="Default"/>
    <w:rsid w:val="00BA692A"/>
    <w:pPr>
      <w:widowControl w:val="0"/>
    </w:pPr>
    <w:rPr>
      <w:rFonts w:ascii="Helvetica" w:hAnsi="Helvetica" w:cs="Helvetica"/>
      <w:color w:val="auto"/>
    </w:rPr>
  </w:style>
  <w:style w:type="paragraph" w:customStyle="1" w:styleId="CM50">
    <w:name w:val="CM50"/>
    <w:basedOn w:val="Normal"/>
    <w:next w:val="Normal"/>
    <w:rsid w:val="00BA692A"/>
    <w:pPr>
      <w:widowControl w:val="0"/>
      <w:autoSpaceDE w:val="0"/>
      <w:autoSpaceDN w:val="0"/>
      <w:adjustRightInd w:val="0"/>
      <w:spacing w:line="840" w:lineRule="atLeast"/>
    </w:pPr>
    <w:rPr>
      <w:rFonts w:ascii="Helvetica" w:hAnsi="Helvetica" w:cs="Helvetica"/>
    </w:rPr>
  </w:style>
  <w:style w:type="paragraph" w:customStyle="1" w:styleId="CM89">
    <w:name w:val="CM89"/>
    <w:basedOn w:val="Default"/>
    <w:next w:val="Default"/>
    <w:rsid w:val="00BA692A"/>
    <w:pPr>
      <w:widowControl w:val="0"/>
      <w:spacing w:after="450"/>
    </w:pPr>
    <w:rPr>
      <w:rFonts w:ascii="Helvetica" w:hAnsi="Helvetica" w:cs="Helvetica"/>
      <w:color w:val="auto"/>
    </w:rPr>
  </w:style>
  <w:style w:type="paragraph" w:customStyle="1" w:styleId="CM115">
    <w:name w:val="CM115"/>
    <w:basedOn w:val="Default"/>
    <w:next w:val="Default"/>
    <w:rsid w:val="00BA692A"/>
    <w:pPr>
      <w:widowControl w:val="0"/>
      <w:spacing w:after="1938"/>
    </w:pPr>
    <w:rPr>
      <w:rFonts w:ascii="Helvetica" w:hAnsi="Helvetica" w:cs="Helvetica"/>
      <w:color w:val="auto"/>
    </w:rPr>
  </w:style>
  <w:style w:type="paragraph" w:customStyle="1" w:styleId="CM24">
    <w:name w:val="CM24"/>
    <w:basedOn w:val="Default"/>
    <w:next w:val="Default"/>
    <w:rsid w:val="00BA692A"/>
    <w:pPr>
      <w:widowControl w:val="0"/>
      <w:spacing w:line="223" w:lineRule="atLeast"/>
    </w:pPr>
    <w:rPr>
      <w:rFonts w:ascii="Helvetica" w:hAnsi="Helvetica" w:cs="Helvetica"/>
      <w:color w:val="auto"/>
    </w:rPr>
  </w:style>
  <w:style w:type="paragraph" w:customStyle="1" w:styleId="petita">
    <w:name w:val="petit a"/>
    <w:basedOn w:val="Normal"/>
    <w:rsid w:val="00BA692A"/>
    <w:pPr>
      <w:tabs>
        <w:tab w:val="num" w:pos="720"/>
        <w:tab w:val="num" w:pos="1068"/>
      </w:tabs>
      <w:ind w:left="1068" w:hanging="720"/>
    </w:pPr>
  </w:style>
  <w:style w:type="paragraph" w:styleId="Listepuces4">
    <w:name w:val="List Bullet 4"/>
    <w:basedOn w:val="Normal"/>
    <w:autoRedefine/>
    <w:uiPriority w:val="99"/>
    <w:rsid w:val="00BA692A"/>
    <w:rPr>
      <w:sz w:val="20"/>
      <w:szCs w:val="20"/>
    </w:rPr>
  </w:style>
  <w:style w:type="paragraph" w:styleId="Listepuces2">
    <w:name w:val="List Bullet 2"/>
    <w:basedOn w:val="Normal"/>
    <w:autoRedefine/>
    <w:uiPriority w:val="99"/>
    <w:rsid w:val="00BA692A"/>
    <w:pPr>
      <w:tabs>
        <w:tab w:val="num" w:pos="643"/>
      </w:tabs>
      <w:ind w:left="643" w:hanging="360"/>
    </w:pPr>
    <w:rPr>
      <w:sz w:val="20"/>
      <w:szCs w:val="20"/>
    </w:rPr>
  </w:style>
  <w:style w:type="paragraph" w:styleId="Listepuces3">
    <w:name w:val="List Bullet 3"/>
    <w:basedOn w:val="Normal"/>
    <w:autoRedefine/>
    <w:uiPriority w:val="99"/>
    <w:rsid w:val="00BA692A"/>
    <w:pPr>
      <w:tabs>
        <w:tab w:val="num" w:pos="495"/>
        <w:tab w:val="num" w:pos="926"/>
      </w:tabs>
      <w:ind w:left="926" w:hanging="495"/>
    </w:pPr>
    <w:rPr>
      <w:sz w:val="20"/>
      <w:szCs w:val="20"/>
    </w:rPr>
  </w:style>
  <w:style w:type="paragraph" w:customStyle="1" w:styleId="Paragtab">
    <w:name w:val="Parag tab"/>
    <w:basedOn w:val="Titre"/>
    <w:autoRedefine/>
    <w:rsid w:val="00BA692A"/>
    <w:pPr>
      <w:tabs>
        <w:tab w:val="num" w:pos="720"/>
        <w:tab w:val="num" w:pos="1068"/>
      </w:tabs>
      <w:ind w:left="1068" w:hanging="360"/>
      <w:jc w:val="both"/>
    </w:pPr>
    <w:rPr>
      <w:color w:val="000000"/>
      <w:sz w:val="20"/>
    </w:rPr>
  </w:style>
  <w:style w:type="paragraph" w:styleId="En-ttedetabledesmatires">
    <w:name w:val="TOC Heading"/>
    <w:basedOn w:val="Titre1"/>
    <w:next w:val="Normal"/>
    <w:uiPriority w:val="39"/>
    <w:qFormat/>
    <w:rsid w:val="00BA692A"/>
    <w:pPr>
      <w:keepLines/>
      <w:spacing w:before="480" w:line="276" w:lineRule="auto"/>
      <w:jc w:val="left"/>
      <w:outlineLvl w:val="9"/>
    </w:pPr>
    <w:rPr>
      <w:rFonts w:ascii="Cambria" w:hAnsi="Cambria" w:cs="Cambria"/>
      <w:bCs/>
      <w:i w:val="0"/>
      <w:color w:val="365F91"/>
      <w:szCs w:val="28"/>
      <w:lang w:eastAsia="en-US"/>
    </w:rPr>
  </w:style>
  <w:style w:type="paragraph" w:customStyle="1" w:styleId="Puce3">
    <w:name w:val="Puce 3"/>
    <w:basedOn w:val="Normal"/>
    <w:rsid w:val="00BA692A"/>
    <w:pPr>
      <w:widowControl w:val="0"/>
      <w:tabs>
        <w:tab w:val="num" w:pos="1560"/>
      </w:tabs>
      <w:spacing w:after="60"/>
      <w:ind w:left="1560" w:hanging="284"/>
      <w:jc w:val="both"/>
    </w:pPr>
    <w:rPr>
      <w:rFonts w:ascii="Arial" w:hAnsi="Arial" w:cs="Arial"/>
      <w:sz w:val="20"/>
      <w:szCs w:val="20"/>
    </w:rPr>
  </w:style>
  <w:style w:type="paragraph" w:customStyle="1" w:styleId="Pucea">
    <w:name w:val="Puce a"/>
    <w:basedOn w:val="Normal"/>
    <w:rsid w:val="00BA692A"/>
    <w:pPr>
      <w:widowControl w:val="0"/>
      <w:tabs>
        <w:tab w:val="num" w:pos="1440"/>
      </w:tabs>
      <w:spacing w:before="60" w:after="60"/>
      <w:ind w:left="1440" w:hanging="720"/>
      <w:jc w:val="both"/>
    </w:pPr>
    <w:rPr>
      <w:rFonts w:ascii="Arial" w:hAnsi="Arial" w:cs="Arial"/>
      <w:sz w:val="20"/>
      <w:szCs w:val="20"/>
    </w:rPr>
  </w:style>
  <w:style w:type="paragraph" w:customStyle="1" w:styleId="Tiret">
    <w:name w:val="Tiret"/>
    <w:basedOn w:val="Normal"/>
    <w:rsid w:val="00BA692A"/>
    <w:pPr>
      <w:widowControl w:val="0"/>
      <w:tabs>
        <w:tab w:val="left" w:pos="1701"/>
      </w:tabs>
      <w:spacing w:after="60"/>
      <w:ind w:left="1701" w:hanging="425"/>
      <w:outlineLvl w:val="3"/>
    </w:pPr>
    <w:rPr>
      <w:rFonts w:ascii="Arial" w:hAnsi="Arial" w:cs="Arial"/>
      <w:sz w:val="20"/>
      <w:szCs w:val="20"/>
    </w:rPr>
  </w:style>
  <w:style w:type="paragraph" w:styleId="Listecontinue2">
    <w:name w:val="List Continue 2"/>
    <w:basedOn w:val="Normal"/>
    <w:uiPriority w:val="99"/>
    <w:rsid w:val="00BA692A"/>
    <w:pPr>
      <w:spacing w:after="120"/>
      <w:ind w:left="566"/>
    </w:pPr>
  </w:style>
  <w:style w:type="paragraph" w:customStyle="1" w:styleId="Corpsdetexte1">
    <w:name w:val="Corps de texte 1"/>
    <w:basedOn w:val="Corpsdetexte"/>
    <w:rsid w:val="00BA692A"/>
    <w:pPr>
      <w:widowControl w:val="0"/>
      <w:spacing w:before="120" w:after="60"/>
      <w:ind w:left="567"/>
      <w:jc w:val="both"/>
    </w:pPr>
    <w:rPr>
      <w:rFonts w:ascii="Arial" w:hAnsi="Arial" w:cs="Arial"/>
      <w:sz w:val="20"/>
    </w:rPr>
  </w:style>
  <w:style w:type="paragraph" w:customStyle="1" w:styleId="Puce1s1">
    <w:name w:val="Puce 1s1"/>
    <w:basedOn w:val="Puce1"/>
    <w:rsid w:val="00BA692A"/>
    <w:pPr>
      <w:numPr>
        <w:numId w:val="0"/>
      </w:numPr>
      <w:tabs>
        <w:tab w:val="clear" w:pos="851"/>
        <w:tab w:val="left" w:pos="284"/>
        <w:tab w:val="num" w:pos="540"/>
        <w:tab w:val="left" w:pos="993"/>
        <w:tab w:val="left" w:pos="3686"/>
      </w:tabs>
      <w:ind w:left="540" w:hanging="360"/>
    </w:pPr>
    <w:rPr>
      <w:rFonts w:eastAsia="Times New Roman" w:cs="Arial"/>
    </w:rPr>
  </w:style>
  <w:style w:type="paragraph" w:customStyle="1" w:styleId="Puce2">
    <w:name w:val="Puce 2"/>
    <w:basedOn w:val="Normal"/>
    <w:rsid w:val="00BA692A"/>
    <w:pPr>
      <w:widowControl w:val="0"/>
      <w:tabs>
        <w:tab w:val="num" w:pos="1080"/>
      </w:tabs>
      <w:spacing w:after="60"/>
      <w:ind w:left="1080" w:hanging="720"/>
      <w:jc w:val="both"/>
    </w:pPr>
    <w:rPr>
      <w:rFonts w:ascii="Arial" w:hAnsi="Arial" w:cs="Arial"/>
      <w:sz w:val="20"/>
      <w:szCs w:val="20"/>
    </w:rPr>
  </w:style>
  <w:style w:type="paragraph" w:customStyle="1" w:styleId="Puce2s1">
    <w:name w:val="Puce 2s1"/>
    <w:basedOn w:val="Normal"/>
    <w:rsid w:val="00BA692A"/>
    <w:pPr>
      <w:widowControl w:val="0"/>
      <w:tabs>
        <w:tab w:val="left" w:pos="2977"/>
        <w:tab w:val="left" w:pos="3402"/>
      </w:tabs>
      <w:spacing w:after="60"/>
      <w:ind w:left="3402" w:hanging="2126"/>
      <w:jc w:val="both"/>
    </w:pPr>
    <w:rPr>
      <w:rFonts w:ascii="Arial" w:hAnsi="Arial" w:cs="Arial"/>
      <w:sz w:val="20"/>
      <w:szCs w:val="20"/>
    </w:rPr>
  </w:style>
  <w:style w:type="paragraph" w:customStyle="1" w:styleId="Puce2s2">
    <w:name w:val="Puce 2s2"/>
    <w:basedOn w:val="Puce2s1"/>
    <w:rsid w:val="00BA692A"/>
    <w:rPr>
      <w:noProof/>
    </w:rPr>
  </w:style>
  <w:style w:type="paragraph" w:customStyle="1" w:styleId="retraitCT1a">
    <w:name w:val="retrait CT1a"/>
    <w:basedOn w:val="Normal"/>
    <w:rsid w:val="00BA692A"/>
    <w:pPr>
      <w:widowControl w:val="0"/>
      <w:spacing w:before="120" w:after="60"/>
      <w:ind w:left="851"/>
      <w:jc w:val="both"/>
    </w:pPr>
    <w:rPr>
      <w:rFonts w:ascii="Arial" w:hAnsi="Arial" w:cs="Arial"/>
      <w:sz w:val="20"/>
      <w:szCs w:val="20"/>
    </w:rPr>
  </w:style>
  <w:style w:type="paragraph" w:customStyle="1" w:styleId="Puceagras">
    <w:name w:val="Puce a gras"/>
    <w:basedOn w:val="Pucea"/>
    <w:rsid w:val="00BA692A"/>
    <w:pPr>
      <w:ind w:left="426"/>
    </w:pPr>
    <w:rPr>
      <w:b/>
      <w:bCs/>
    </w:rPr>
  </w:style>
  <w:style w:type="paragraph" w:customStyle="1" w:styleId="Puce1b">
    <w:name w:val="Puce 1b"/>
    <w:basedOn w:val="Puce1"/>
    <w:rsid w:val="00BA692A"/>
    <w:pPr>
      <w:numPr>
        <w:numId w:val="0"/>
      </w:numPr>
      <w:tabs>
        <w:tab w:val="clear" w:pos="851"/>
        <w:tab w:val="num" w:pos="720"/>
        <w:tab w:val="left" w:pos="1134"/>
        <w:tab w:val="right" w:pos="8505"/>
      </w:tabs>
      <w:spacing w:before="120"/>
      <w:ind w:left="1134" w:hanging="425"/>
    </w:pPr>
    <w:rPr>
      <w:rFonts w:eastAsia="Times New Roman" w:cs="Arial"/>
    </w:rPr>
  </w:style>
  <w:style w:type="paragraph" w:customStyle="1" w:styleId="A10">
    <w:name w:val="A1"/>
    <w:basedOn w:val="Normal"/>
    <w:rsid w:val="00BA692A"/>
    <w:pPr>
      <w:tabs>
        <w:tab w:val="num" w:pos="709"/>
        <w:tab w:val="num" w:pos="1065"/>
      </w:tabs>
      <w:spacing w:before="60" w:after="60"/>
      <w:ind w:left="709" w:hanging="284"/>
      <w:jc w:val="both"/>
    </w:pPr>
    <w:rPr>
      <w:rFonts w:ascii="Arial" w:hAnsi="Arial" w:cs="Arial"/>
      <w:sz w:val="20"/>
      <w:szCs w:val="20"/>
    </w:rPr>
  </w:style>
  <w:style w:type="paragraph" w:customStyle="1" w:styleId="Puceenum1">
    <w:name w:val="Puce_enum1"/>
    <w:basedOn w:val="Corpsdetexte"/>
    <w:rsid w:val="00BA692A"/>
    <w:pPr>
      <w:tabs>
        <w:tab w:val="left" w:pos="851"/>
        <w:tab w:val="num" w:pos="1140"/>
        <w:tab w:val="num" w:pos="1440"/>
      </w:tabs>
      <w:spacing w:after="60"/>
      <w:ind w:left="850" w:hanging="425"/>
      <w:jc w:val="both"/>
    </w:pPr>
    <w:rPr>
      <w:rFonts w:ascii="Arial" w:hAnsi="Arial" w:cs="Arial"/>
      <w:sz w:val="22"/>
      <w:szCs w:val="22"/>
    </w:rPr>
  </w:style>
  <w:style w:type="paragraph" w:customStyle="1" w:styleId="Point">
    <w:name w:val="Point"/>
    <w:basedOn w:val="Normal"/>
    <w:rsid w:val="00BA692A"/>
    <w:pPr>
      <w:spacing w:after="60"/>
      <w:jc w:val="both"/>
    </w:pPr>
    <w:rPr>
      <w:sz w:val="22"/>
      <w:szCs w:val="22"/>
    </w:rPr>
  </w:style>
  <w:style w:type="paragraph" w:customStyle="1" w:styleId="Normal2">
    <w:name w:val="Normal2"/>
    <w:basedOn w:val="Corpsdetexte3"/>
    <w:rsid w:val="00BA692A"/>
    <w:pPr>
      <w:framePr w:hSpace="0" w:wrap="auto" w:vAnchor="margin" w:hAnchor="text" w:yAlign="inline"/>
      <w:spacing w:before="60" w:after="60"/>
      <w:jc w:val="both"/>
    </w:pPr>
    <w:rPr>
      <w:rFonts w:ascii="Times New Roman" w:hAnsi="Times New Roman"/>
      <w:b/>
      <w:bCs/>
      <w:caps/>
      <w:sz w:val="24"/>
    </w:rPr>
  </w:style>
  <w:style w:type="paragraph" w:customStyle="1" w:styleId="Style5">
    <w:name w:val="Style5"/>
    <w:basedOn w:val="Titre3"/>
    <w:next w:val="Normal"/>
    <w:rsid w:val="00BA692A"/>
    <w:pPr>
      <w:spacing w:before="120"/>
      <w:ind w:right="567"/>
    </w:pPr>
    <w:rPr>
      <w:rFonts w:ascii="Times New Roman" w:hAnsi="Times New Roman"/>
      <w:sz w:val="32"/>
      <w:szCs w:val="32"/>
    </w:rPr>
  </w:style>
  <w:style w:type="paragraph" w:customStyle="1" w:styleId="font6">
    <w:name w:val="font6"/>
    <w:basedOn w:val="Normal"/>
    <w:rsid w:val="00BA692A"/>
    <w:pPr>
      <w:spacing w:before="100" w:beforeAutospacing="1" w:after="100" w:afterAutospacing="1"/>
    </w:pPr>
    <w:rPr>
      <w:rFonts w:ascii="Arial Narrow" w:hAnsi="Arial Narrow"/>
      <w:b/>
      <w:bCs/>
      <w:i/>
      <w:iCs/>
      <w:color w:val="000000"/>
      <w:sz w:val="23"/>
      <w:szCs w:val="23"/>
    </w:rPr>
  </w:style>
  <w:style w:type="paragraph" w:customStyle="1" w:styleId="font7">
    <w:name w:val="font7"/>
    <w:basedOn w:val="Normal"/>
    <w:rsid w:val="00BA692A"/>
    <w:pPr>
      <w:spacing w:before="100" w:beforeAutospacing="1" w:after="100" w:afterAutospacing="1"/>
    </w:pPr>
    <w:rPr>
      <w:rFonts w:ascii="Calibri" w:hAnsi="Calibri"/>
      <w:i/>
      <w:iCs/>
      <w:color w:val="000000"/>
      <w:sz w:val="22"/>
      <w:szCs w:val="22"/>
    </w:rPr>
  </w:style>
  <w:style w:type="paragraph" w:customStyle="1" w:styleId="font8">
    <w:name w:val="font8"/>
    <w:basedOn w:val="Normal"/>
    <w:rsid w:val="00BA692A"/>
    <w:pPr>
      <w:spacing w:before="100" w:beforeAutospacing="1" w:after="100" w:afterAutospacing="1"/>
    </w:pPr>
    <w:rPr>
      <w:rFonts w:ascii="Calibri" w:hAnsi="Calibri"/>
      <w:b/>
      <w:bCs/>
      <w:i/>
      <w:iCs/>
      <w:color w:val="000000"/>
      <w:sz w:val="22"/>
      <w:szCs w:val="22"/>
    </w:rPr>
  </w:style>
  <w:style w:type="paragraph" w:customStyle="1" w:styleId="font9">
    <w:name w:val="font9"/>
    <w:basedOn w:val="Normal"/>
    <w:rsid w:val="00BA692A"/>
    <w:pPr>
      <w:spacing w:before="100" w:beforeAutospacing="1" w:after="100" w:afterAutospacing="1"/>
    </w:pPr>
    <w:rPr>
      <w:rFonts w:ascii="Calibri" w:hAnsi="Calibri"/>
      <w:sz w:val="17"/>
      <w:szCs w:val="17"/>
    </w:rPr>
  </w:style>
  <w:style w:type="paragraph" w:customStyle="1" w:styleId="xl815">
    <w:name w:val="xl815"/>
    <w:basedOn w:val="Normal"/>
    <w:rsid w:val="00BA692A"/>
    <w:pPr>
      <w:spacing w:before="100" w:beforeAutospacing="1" w:after="100" w:afterAutospacing="1"/>
      <w:jc w:val="center"/>
      <w:textAlignment w:val="center"/>
    </w:pPr>
    <w:rPr>
      <w:rFonts w:ascii="Arial" w:hAnsi="Arial" w:cs="Arial"/>
      <w:sz w:val="18"/>
      <w:szCs w:val="18"/>
    </w:rPr>
  </w:style>
  <w:style w:type="paragraph" w:customStyle="1" w:styleId="xl816">
    <w:name w:val="xl816"/>
    <w:basedOn w:val="Normal"/>
    <w:rsid w:val="00BA692A"/>
    <w:pPr>
      <w:shd w:val="clear" w:color="000000" w:fill="FFFFFF"/>
      <w:spacing w:before="100" w:beforeAutospacing="1" w:after="100" w:afterAutospacing="1"/>
    </w:pPr>
    <w:rPr>
      <w:rFonts w:ascii="Arial" w:hAnsi="Arial" w:cs="Arial"/>
      <w:sz w:val="18"/>
      <w:szCs w:val="18"/>
    </w:rPr>
  </w:style>
  <w:style w:type="paragraph" w:customStyle="1" w:styleId="xl817">
    <w:name w:val="xl817"/>
    <w:basedOn w:val="Normal"/>
    <w:rsid w:val="00BA692A"/>
    <w:pPr>
      <w:spacing w:before="100" w:beforeAutospacing="1" w:after="100" w:afterAutospacing="1"/>
      <w:jc w:val="center"/>
      <w:textAlignment w:val="center"/>
    </w:pPr>
    <w:rPr>
      <w:rFonts w:ascii="Arial Narrow" w:hAnsi="Arial Narrow"/>
      <w:sz w:val="18"/>
      <w:szCs w:val="18"/>
    </w:rPr>
  </w:style>
  <w:style w:type="paragraph" w:customStyle="1" w:styleId="xl818">
    <w:name w:val="xl818"/>
    <w:basedOn w:val="Normal"/>
    <w:rsid w:val="00BA692A"/>
    <w:pPr>
      <w:spacing w:before="100" w:beforeAutospacing="1" w:after="100" w:afterAutospacing="1"/>
    </w:pPr>
    <w:rPr>
      <w:rFonts w:ascii="Arial Narrow" w:hAnsi="Arial Narrow"/>
      <w:sz w:val="18"/>
      <w:szCs w:val="18"/>
    </w:rPr>
  </w:style>
  <w:style w:type="paragraph" w:customStyle="1" w:styleId="xl819">
    <w:name w:val="xl819"/>
    <w:basedOn w:val="Normal"/>
    <w:rsid w:val="00BA692A"/>
    <w:pPr>
      <w:spacing w:before="100" w:beforeAutospacing="1" w:after="100" w:afterAutospacing="1"/>
      <w:jc w:val="center"/>
    </w:pPr>
    <w:rPr>
      <w:rFonts w:ascii="Arial Narrow" w:hAnsi="Arial Narrow"/>
      <w:sz w:val="18"/>
      <w:szCs w:val="18"/>
    </w:rPr>
  </w:style>
  <w:style w:type="paragraph" w:customStyle="1" w:styleId="xl820">
    <w:name w:val="xl820"/>
    <w:basedOn w:val="Normal"/>
    <w:rsid w:val="00BA692A"/>
    <w:pPr>
      <w:shd w:val="clear" w:color="000000" w:fill="FFFFFF"/>
      <w:spacing w:before="100" w:beforeAutospacing="1" w:after="100" w:afterAutospacing="1"/>
    </w:pPr>
    <w:rPr>
      <w:rFonts w:ascii="Arial Narrow" w:hAnsi="Arial Narrow"/>
      <w:sz w:val="18"/>
      <w:szCs w:val="18"/>
    </w:rPr>
  </w:style>
  <w:style w:type="paragraph" w:customStyle="1" w:styleId="xl821">
    <w:name w:val="xl821"/>
    <w:basedOn w:val="Normal"/>
    <w:rsid w:val="00BA692A"/>
    <w:pPr>
      <w:spacing w:before="100" w:beforeAutospacing="1" w:after="100" w:afterAutospacing="1"/>
    </w:pPr>
    <w:rPr>
      <w:rFonts w:ascii="Arial Narrow" w:hAnsi="Arial Narrow"/>
      <w:sz w:val="18"/>
      <w:szCs w:val="18"/>
    </w:rPr>
  </w:style>
  <w:style w:type="paragraph" w:customStyle="1" w:styleId="xl822">
    <w:name w:val="xl822"/>
    <w:basedOn w:val="Normal"/>
    <w:rsid w:val="00BA692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b/>
      <w:bCs/>
      <w:sz w:val="17"/>
      <w:szCs w:val="17"/>
    </w:rPr>
  </w:style>
  <w:style w:type="paragraph" w:customStyle="1" w:styleId="xl823">
    <w:name w:val="xl823"/>
    <w:basedOn w:val="Normal"/>
    <w:rsid w:val="00BA692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b/>
      <w:bCs/>
      <w:sz w:val="17"/>
      <w:szCs w:val="17"/>
    </w:rPr>
  </w:style>
  <w:style w:type="paragraph" w:customStyle="1" w:styleId="xl824">
    <w:name w:val="xl824"/>
    <w:basedOn w:val="Normal"/>
    <w:rsid w:val="00BA692A"/>
    <w:pPr>
      <w:pBdr>
        <w:top w:val="single" w:sz="4" w:space="0" w:color="auto"/>
        <w:left w:val="single" w:sz="4" w:space="0" w:color="auto"/>
        <w:bottom w:val="single" w:sz="4" w:space="0" w:color="auto"/>
        <w:right w:val="single" w:sz="4" w:space="0" w:color="auto"/>
      </w:pBdr>
      <w:spacing w:before="100" w:beforeAutospacing="1" w:after="100" w:afterAutospacing="1"/>
      <w:jc w:val="both"/>
    </w:pPr>
    <w:rPr>
      <w:rFonts w:ascii="Arial" w:hAnsi="Arial" w:cs="Arial"/>
      <w:b/>
      <w:bCs/>
      <w:sz w:val="17"/>
      <w:szCs w:val="17"/>
    </w:rPr>
  </w:style>
  <w:style w:type="paragraph" w:customStyle="1" w:styleId="xl825">
    <w:name w:val="xl825"/>
    <w:basedOn w:val="Normal"/>
    <w:rsid w:val="00BA692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b/>
      <w:bCs/>
      <w:sz w:val="17"/>
      <w:szCs w:val="17"/>
    </w:rPr>
  </w:style>
  <w:style w:type="paragraph" w:customStyle="1" w:styleId="xl826">
    <w:name w:val="xl826"/>
    <w:basedOn w:val="Normal"/>
    <w:rsid w:val="00BA692A"/>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b/>
      <w:bCs/>
      <w:sz w:val="17"/>
      <w:szCs w:val="17"/>
    </w:rPr>
  </w:style>
  <w:style w:type="paragraph" w:customStyle="1" w:styleId="xl827">
    <w:name w:val="xl827"/>
    <w:basedOn w:val="Normal"/>
    <w:rsid w:val="00BA692A"/>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b/>
      <w:bCs/>
      <w:sz w:val="17"/>
      <w:szCs w:val="17"/>
    </w:rPr>
  </w:style>
  <w:style w:type="paragraph" w:customStyle="1" w:styleId="xl828">
    <w:name w:val="xl828"/>
    <w:basedOn w:val="Normal"/>
    <w:rsid w:val="00BA692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sz w:val="17"/>
      <w:szCs w:val="17"/>
    </w:rPr>
  </w:style>
  <w:style w:type="paragraph" w:customStyle="1" w:styleId="xl829">
    <w:name w:val="xl829"/>
    <w:basedOn w:val="Normal"/>
    <w:rsid w:val="00BA692A"/>
    <w:pPr>
      <w:pBdr>
        <w:top w:val="single" w:sz="4" w:space="0" w:color="auto"/>
        <w:left w:val="single" w:sz="4" w:space="0" w:color="auto"/>
        <w:bottom w:val="single" w:sz="4" w:space="0" w:color="auto"/>
        <w:right w:val="single" w:sz="4" w:space="0" w:color="auto"/>
      </w:pBdr>
      <w:spacing w:before="100" w:beforeAutospacing="1" w:after="100" w:afterAutospacing="1"/>
      <w:jc w:val="both"/>
    </w:pPr>
    <w:rPr>
      <w:rFonts w:ascii="Arial" w:hAnsi="Arial" w:cs="Arial"/>
      <w:sz w:val="17"/>
      <w:szCs w:val="17"/>
    </w:rPr>
  </w:style>
  <w:style w:type="paragraph" w:customStyle="1" w:styleId="xl830">
    <w:name w:val="xl830"/>
    <w:basedOn w:val="Normal"/>
    <w:rsid w:val="00BA692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sz w:val="17"/>
      <w:szCs w:val="17"/>
    </w:rPr>
  </w:style>
  <w:style w:type="paragraph" w:customStyle="1" w:styleId="xl831">
    <w:name w:val="xl831"/>
    <w:basedOn w:val="Normal"/>
    <w:rsid w:val="00BA692A"/>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sz w:val="17"/>
      <w:szCs w:val="17"/>
    </w:rPr>
  </w:style>
  <w:style w:type="paragraph" w:customStyle="1" w:styleId="xl832">
    <w:name w:val="xl832"/>
    <w:basedOn w:val="Normal"/>
    <w:rsid w:val="00BA692A"/>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sz w:val="17"/>
      <w:szCs w:val="17"/>
    </w:rPr>
  </w:style>
  <w:style w:type="paragraph" w:customStyle="1" w:styleId="xl833">
    <w:name w:val="xl833"/>
    <w:basedOn w:val="Normal"/>
    <w:rsid w:val="00BA692A"/>
    <w:pPr>
      <w:spacing w:before="100" w:beforeAutospacing="1" w:after="100" w:afterAutospacing="1"/>
    </w:pPr>
    <w:rPr>
      <w:rFonts w:ascii="Arial Narrow" w:hAnsi="Arial Narrow"/>
      <w:sz w:val="17"/>
      <w:szCs w:val="17"/>
    </w:rPr>
  </w:style>
  <w:style w:type="paragraph" w:customStyle="1" w:styleId="xl834">
    <w:name w:val="xl834"/>
    <w:basedOn w:val="Normal"/>
    <w:rsid w:val="00BA692A"/>
    <w:pPr>
      <w:pBdr>
        <w:top w:val="single" w:sz="4" w:space="0" w:color="auto"/>
        <w:left w:val="single" w:sz="4" w:space="0" w:color="auto"/>
        <w:bottom w:val="single" w:sz="4" w:space="0" w:color="auto"/>
      </w:pBdr>
      <w:spacing w:before="100" w:beforeAutospacing="1" w:after="100" w:afterAutospacing="1"/>
    </w:pPr>
    <w:rPr>
      <w:rFonts w:ascii="Arial" w:hAnsi="Arial" w:cs="Arial"/>
      <w:b/>
      <w:bCs/>
      <w:sz w:val="17"/>
      <w:szCs w:val="17"/>
    </w:rPr>
  </w:style>
  <w:style w:type="paragraph" w:customStyle="1" w:styleId="xl835">
    <w:name w:val="xl835"/>
    <w:basedOn w:val="Normal"/>
    <w:rsid w:val="00BA692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b/>
      <w:bCs/>
      <w:sz w:val="17"/>
      <w:szCs w:val="17"/>
    </w:rPr>
  </w:style>
  <w:style w:type="paragraph" w:customStyle="1" w:styleId="xl836">
    <w:name w:val="xl836"/>
    <w:basedOn w:val="Normal"/>
    <w:rsid w:val="00BA692A"/>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sz w:val="17"/>
      <w:szCs w:val="17"/>
    </w:rPr>
  </w:style>
  <w:style w:type="paragraph" w:customStyle="1" w:styleId="xl837">
    <w:name w:val="xl837"/>
    <w:basedOn w:val="Normal"/>
    <w:rsid w:val="00BA692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sz w:val="17"/>
      <w:szCs w:val="17"/>
    </w:rPr>
  </w:style>
  <w:style w:type="paragraph" w:customStyle="1" w:styleId="xl838">
    <w:name w:val="xl838"/>
    <w:basedOn w:val="Normal"/>
    <w:rsid w:val="00BA692A"/>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sz w:val="17"/>
      <w:szCs w:val="17"/>
    </w:rPr>
  </w:style>
  <w:style w:type="paragraph" w:customStyle="1" w:styleId="xl839">
    <w:name w:val="xl839"/>
    <w:basedOn w:val="Normal"/>
    <w:rsid w:val="00BA692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sz w:val="17"/>
      <w:szCs w:val="17"/>
    </w:rPr>
  </w:style>
  <w:style w:type="paragraph" w:customStyle="1" w:styleId="xl840">
    <w:name w:val="xl840"/>
    <w:basedOn w:val="Normal"/>
    <w:rsid w:val="00BA692A"/>
    <w:pPr>
      <w:pBdr>
        <w:top w:val="single" w:sz="4" w:space="0" w:color="auto"/>
        <w:left w:val="single" w:sz="4" w:space="0" w:color="auto"/>
        <w:bottom w:val="single" w:sz="4" w:space="0" w:color="auto"/>
      </w:pBdr>
      <w:spacing w:before="100" w:beforeAutospacing="1" w:after="100" w:afterAutospacing="1"/>
      <w:jc w:val="both"/>
    </w:pPr>
    <w:rPr>
      <w:rFonts w:ascii="Arial" w:hAnsi="Arial" w:cs="Arial"/>
      <w:sz w:val="17"/>
      <w:szCs w:val="17"/>
    </w:rPr>
  </w:style>
  <w:style w:type="paragraph" w:customStyle="1" w:styleId="xl841">
    <w:name w:val="xl841"/>
    <w:basedOn w:val="Normal"/>
    <w:rsid w:val="00BA692A"/>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Narrow" w:hAnsi="Arial Narrow"/>
      <w:sz w:val="17"/>
      <w:szCs w:val="17"/>
    </w:rPr>
  </w:style>
  <w:style w:type="paragraph" w:customStyle="1" w:styleId="xl842">
    <w:name w:val="xl842"/>
    <w:basedOn w:val="Normal"/>
    <w:rsid w:val="00BA692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sz w:val="17"/>
      <w:szCs w:val="17"/>
    </w:rPr>
  </w:style>
  <w:style w:type="paragraph" w:customStyle="1" w:styleId="xl843">
    <w:name w:val="xl843"/>
    <w:basedOn w:val="Normal"/>
    <w:rsid w:val="00BA692A"/>
    <w:pPr>
      <w:pBdr>
        <w:top w:val="single" w:sz="4" w:space="0" w:color="auto"/>
        <w:left w:val="single" w:sz="4" w:space="15" w:color="auto"/>
        <w:bottom w:val="single" w:sz="4" w:space="0" w:color="auto"/>
        <w:right w:val="single" w:sz="4" w:space="0" w:color="auto"/>
      </w:pBdr>
      <w:spacing w:before="100" w:beforeAutospacing="1" w:after="100" w:afterAutospacing="1"/>
      <w:ind w:firstLineChars="200" w:firstLine="200"/>
    </w:pPr>
    <w:rPr>
      <w:rFonts w:ascii="Arial" w:hAnsi="Arial" w:cs="Arial"/>
      <w:sz w:val="17"/>
      <w:szCs w:val="17"/>
    </w:rPr>
  </w:style>
  <w:style w:type="paragraph" w:customStyle="1" w:styleId="xl844">
    <w:name w:val="xl844"/>
    <w:basedOn w:val="Normal"/>
    <w:rsid w:val="00BA692A"/>
    <w:pPr>
      <w:pBdr>
        <w:top w:val="single" w:sz="4" w:space="0" w:color="auto"/>
        <w:left w:val="single" w:sz="4" w:space="15" w:color="auto"/>
        <w:bottom w:val="single" w:sz="4" w:space="0" w:color="auto"/>
        <w:right w:val="single" w:sz="4" w:space="0" w:color="auto"/>
      </w:pBdr>
      <w:spacing w:before="100" w:beforeAutospacing="1" w:after="100" w:afterAutospacing="1"/>
      <w:ind w:firstLineChars="200" w:firstLine="200"/>
    </w:pPr>
    <w:rPr>
      <w:rFonts w:ascii="Arial" w:hAnsi="Arial" w:cs="Arial"/>
      <w:sz w:val="17"/>
      <w:szCs w:val="17"/>
    </w:rPr>
  </w:style>
  <w:style w:type="paragraph" w:customStyle="1" w:styleId="xl845">
    <w:name w:val="xl845"/>
    <w:basedOn w:val="Normal"/>
    <w:rsid w:val="00BA692A"/>
    <w:pPr>
      <w:pBdr>
        <w:top w:val="single" w:sz="4" w:space="0" w:color="auto"/>
        <w:left w:val="single" w:sz="4" w:space="0" w:color="auto"/>
        <w:bottom w:val="single" w:sz="4" w:space="0" w:color="auto"/>
        <w:right w:val="single" w:sz="4" w:space="0" w:color="auto"/>
      </w:pBdr>
      <w:spacing w:before="100" w:beforeAutospacing="1" w:after="100" w:afterAutospacing="1"/>
      <w:jc w:val="both"/>
    </w:pPr>
    <w:rPr>
      <w:rFonts w:ascii="Arial" w:hAnsi="Arial" w:cs="Arial"/>
      <w:sz w:val="17"/>
      <w:szCs w:val="17"/>
    </w:rPr>
  </w:style>
  <w:style w:type="paragraph" w:customStyle="1" w:styleId="xl846">
    <w:name w:val="xl846"/>
    <w:basedOn w:val="Normal"/>
    <w:rsid w:val="00BA692A"/>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b/>
      <w:bCs/>
      <w:sz w:val="17"/>
      <w:szCs w:val="17"/>
    </w:rPr>
  </w:style>
  <w:style w:type="paragraph" w:customStyle="1" w:styleId="xl847">
    <w:name w:val="xl847"/>
    <w:basedOn w:val="Normal"/>
    <w:rsid w:val="00BA692A"/>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b/>
      <w:bCs/>
      <w:sz w:val="17"/>
      <w:szCs w:val="17"/>
    </w:rPr>
  </w:style>
  <w:style w:type="paragraph" w:customStyle="1" w:styleId="xl848">
    <w:name w:val="xl848"/>
    <w:basedOn w:val="Normal"/>
    <w:rsid w:val="00BA692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sz w:val="17"/>
      <w:szCs w:val="17"/>
    </w:rPr>
  </w:style>
  <w:style w:type="paragraph" w:customStyle="1" w:styleId="xl849">
    <w:name w:val="xl849"/>
    <w:basedOn w:val="Normal"/>
    <w:rsid w:val="00BA692A"/>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sz w:val="17"/>
      <w:szCs w:val="17"/>
    </w:rPr>
  </w:style>
  <w:style w:type="paragraph" w:customStyle="1" w:styleId="xl850">
    <w:name w:val="xl850"/>
    <w:basedOn w:val="Normal"/>
    <w:rsid w:val="00BA692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sz w:val="17"/>
      <w:szCs w:val="17"/>
    </w:rPr>
  </w:style>
  <w:style w:type="paragraph" w:customStyle="1" w:styleId="xl851">
    <w:name w:val="xl851"/>
    <w:basedOn w:val="Normal"/>
    <w:rsid w:val="00BA692A"/>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sz w:val="17"/>
      <w:szCs w:val="17"/>
    </w:rPr>
  </w:style>
  <w:style w:type="paragraph" w:customStyle="1" w:styleId="xl852">
    <w:name w:val="xl852"/>
    <w:basedOn w:val="Normal"/>
    <w:rsid w:val="00BA692A"/>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sz w:val="17"/>
      <w:szCs w:val="17"/>
    </w:rPr>
  </w:style>
  <w:style w:type="paragraph" w:customStyle="1" w:styleId="xl853">
    <w:name w:val="xl853"/>
    <w:basedOn w:val="Normal"/>
    <w:rsid w:val="00BA692A"/>
    <w:pPr>
      <w:pBdr>
        <w:top w:val="single" w:sz="4" w:space="0" w:color="auto"/>
        <w:left w:val="single" w:sz="4" w:space="0" w:color="auto"/>
        <w:bottom w:val="single" w:sz="4" w:space="0" w:color="auto"/>
      </w:pBdr>
      <w:spacing w:before="100" w:beforeAutospacing="1" w:after="100" w:afterAutospacing="1"/>
    </w:pPr>
    <w:rPr>
      <w:rFonts w:ascii="Arial" w:hAnsi="Arial" w:cs="Arial"/>
      <w:b/>
      <w:bCs/>
      <w:sz w:val="17"/>
      <w:szCs w:val="17"/>
    </w:rPr>
  </w:style>
  <w:style w:type="paragraph" w:customStyle="1" w:styleId="xl854">
    <w:name w:val="xl854"/>
    <w:basedOn w:val="Normal"/>
    <w:rsid w:val="00BA692A"/>
    <w:pPr>
      <w:pBdr>
        <w:top w:val="single" w:sz="4" w:space="0" w:color="auto"/>
        <w:bottom w:val="single" w:sz="4" w:space="0" w:color="auto"/>
      </w:pBdr>
      <w:spacing w:before="100" w:beforeAutospacing="1" w:after="100" w:afterAutospacing="1"/>
    </w:pPr>
    <w:rPr>
      <w:rFonts w:ascii="Arial" w:hAnsi="Arial" w:cs="Arial"/>
      <w:b/>
      <w:bCs/>
      <w:sz w:val="17"/>
      <w:szCs w:val="17"/>
    </w:rPr>
  </w:style>
  <w:style w:type="paragraph" w:customStyle="1" w:styleId="xl855">
    <w:name w:val="xl855"/>
    <w:basedOn w:val="Normal"/>
    <w:rsid w:val="00BA692A"/>
    <w:pPr>
      <w:pBdr>
        <w:top w:val="single" w:sz="4" w:space="0" w:color="auto"/>
        <w:bottom w:val="single" w:sz="4" w:space="0" w:color="auto"/>
        <w:right w:val="single" w:sz="4" w:space="0" w:color="auto"/>
      </w:pBdr>
      <w:spacing w:before="100" w:beforeAutospacing="1" w:after="100" w:afterAutospacing="1"/>
    </w:pPr>
    <w:rPr>
      <w:rFonts w:ascii="Arial" w:hAnsi="Arial" w:cs="Arial"/>
      <w:b/>
      <w:bCs/>
      <w:sz w:val="17"/>
      <w:szCs w:val="17"/>
    </w:rPr>
  </w:style>
  <w:style w:type="paragraph" w:customStyle="1" w:styleId="xl856">
    <w:name w:val="xl856"/>
    <w:basedOn w:val="Normal"/>
    <w:rsid w:val="00BA692A"/>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b/>
      <w:bCs/>
      <w:sz w:val="17"/>
      <w:szCs w:val="17"/>
    </w:rPr>
  </w:style>
  <w:style w:type="paragraph" w:customStyle="1" w:styleId="xl857">
    <w:name w:val="xl857"/>
    <w:basedOn w:val="Normal"/>
    <w:rsid w:val="00BA692A"/>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Arial" w:hAnsi="Arial" w:cs="Arial"/>
      <w:b/>
      <w:bCs/>
      <w:sz w:val="17"/>
      <w:szCs w:val="17"/>
    </w:rPr>
  </w:style>
  <w:style w:type="paragraph" w:customStyle="1" w:styleId="xl858">
    <w:name w:val="xl858"/>
    <w:basedOn w:val="Normal"/>
    <w:rsid w:val="00BA692A"/>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b/>
      <w:bCs/>
      <w:sz w:val="17"/>
      <w:szCs w:val="17"/>
    </w:rPr>
  </w:style>
  <w:style w:type="paragraph" w:customStyle="1" w:styleId="xl859">
    <w:name w:val="xl859"/>
    <w:basedOn w:val="Normal"/>
    <w:rsid w:val="00BA692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sz w:val="17"/>
      <w:szCs w:val="17"/>
    </w:rPr>
  </w:style>
  <w:style w:type="paragraph" w:customStyle="1" w:styleId="xl860">
    <w:name w:val="xl860"/>
    <w:basedOn w:val="Normal"/>
    <w:rsid w:val="00BA692A"/>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sz w:val="17"/>
      <w:szCs w:val="17"/>
    </w:rPr>
  </w:style>
  <w:style w:type="paragraph" w:customStyle="1" w:styleId="xl861">
    <w:name w:val="xl861"/>
    <w:basedOn w:val="Normal"/>
    <w:rsid w:val="00BA692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sz w:val="17"/>
      <w:szCs w:val="17"/>
    </w:rPr>
  </w:style>
  <w:style w:type="paragraph" w:customStyle="1" w:styleId="xl862">
    <w:name w:val="xl862"/>
    <w:basedOn w:val="Normal"/>
    <w:rsid w:val="00BA692A"/>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sz w:val="17"/>
      <w:szCs w:val="17"/>
    </w:rPr>
  </w:style>
  <w:style w:type="paragraph" w:customStyle="1" w:styleId="xl863">
    <w:name w:val="xl863"/>
    <w:basedOn w:val="Normal"/>
    <w:rsid w:val="00BA692A"/>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Arial" w:hAnsi="Arial" w:cs="Arial"/>
      <w:sz w:val="17"/>
      <w:szCs w:val="17"/>
    </w:rPr>
  </w:style>
  <w:style w:type="paragraph" w:customStyle="1" w:styleId="xl864">
    <w:name w:val="xl864"/>
    <w:basedOn w:val="Normal"/>
    <w:rsid w:val="00BA692A"/>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sz w:val="17"/>
      <w:szCs w:val="17"/>
    </w:rPr>
  </w:style>
  <w:style w:type="paragraph" w:customStyle="1" w:styleId="xl865">
    <w:name w:val="xl865"/>
    <w:basedOn w:val="Normal"/>
    <w:rsid w:val="00BA692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b/>
      <w:bCs/>
      <w:sz w:val="17"/>
      <w:szCs w:val="17"/>
    </w:rPr>
  </w:style>
  <w:style w:type="paragraph" w:customStyle="1" w:styleId="xl866">
    <w:name w:val="xl866"/>
    <w:basedOn w:val="Normal"/>
    <w:rsid w:val="00BA692A"/>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b/>
      <w:bCs/>
      <w:sz w:val="17"/>
      <w:szCs w:val="17"/>
    </w:rPr>
  </w:style>
  <w:style w:type="paragraph" w:customStyle="1" w:styleId="xl867">
    <w:name w:val="xl867"/>
    <w:basedOn w:val="Normal"/>
    <w:rsid w:val="00BA692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7"/>
      <w:szCs w:val="17"/>
    </w:rPr>
  </w:style>
  <w:style w:type="paragraph" w:customStyle="1" w:styleId="xl868">
    <w:name w:val="xl868"/>
    <w:basedOn w:val="Normal"/>
    <w:rsid w:val="00BA692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17"/>
      <w:szCs w:val="17"/>
    </w:rPr>
  </w:style>
  <w:style w:type="paragraph" w:customStyle="1" w:styleId="xl869">
    <w:name w:val="xl869"/>
    <w:basedOn w:val="Normal"/>
    <w:rsid w:val="00BA692A"/>
    <w:pPr>
      <w:pBdr>
        <w:top w:val="single" w:sz="4" w:space="0" w:color="auto"/>
        <w:left w:val="single" w:sz="4" w:space="15" w:color="auto"/>
        <w:bottom w:val="single" w:sz="4" w:space="0" w:color="auto"/>
        <w:right w:val="single" w:sz="4" w:space="0" w:color="auto"/>
      </w:pBdr>
      <w:spacing w:before="100" w:beforeAutospacing="1" w:after="100" w:afterAutospacing="1"/>
      <w:ind w:firstLineChars="200" w:firstLine="200"/>
    </w:pPr>
    <w:rPr>
      <w:rFonts w:ascii="Arial" w:hAnsi="Arial" w:cs="Arial"/>
      <w:sz w:val="17"/>
      <w:szCs w:val="17"/>
    </w:rPr>
  </w:style>
  <w:style w:type="paragraph" w:customStyle="1" w:styleId="xl870">
    <w:name w:val="xl870"/>
    <w:basedOn w:val="Normal"/>
    <w:rsid w:val="00BA692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sz w:val="17"/>
      <w:szCs w:val="17"/>
    </w:rPr>
  </w:style>
  <w:style w:type="paragraph" w:customStyle="1" w:styleId="xl871">
    <w:name w:val="xl871"/>
    <w:basedOn w:val="Normal"/>
    <w:rsid w:val="00BA692A"/>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sz w:val="17"/>
      <w:szCs w:val="17"/>
    </w:rPr>
  </w:style>
  <w:style w:type="paragraph" w:customStyle="1" w:styleId="xl872">
    <w:name w:val="xl872"/>
    <w:basedOn w:val="Normal"/>
    <w:rsid w:val="00BA692A"/>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sz w:val="17"/>
      <w:szCs w:val="17"/>
    </w:rPr>
  </w:style>
  <w:style w:type="paragraph" w:customStyle="1" w:styleId="xl873">
    <w:name w:val="xl873"/>
    <w:basedOn w:val="Normal"/>
    <w:rsid w:val="00BA692A"/>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b/>
      <w:bCs/>
      <w:sz w:val="17"/>
      <w:szCs w:val="17"/>
    </w:rPr>
  </w:style>
  <w:style w:type="paragraph" w:customStyle="1" w:styleId="xl874">
    <w:name w:val="xl874"/>
    <w:basedOn w:val="Normal"/>
    <w:rsid w:val="00BA692A"/>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sz w:val="17"/>
      <w:szCs w:val="17"/>
    </w:rPr>
  </w:style>
  <w:style w:type="paragraph" w:customStyle="1" w:styleId="xl875">
    <w:name w:val="xl875"/>
    <w:basedOn w:val="Normal"/>
    <w:rsid w:val="00BA692A"/>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sz w:val="17"/>
      <w:szCs w:val="17"/>
    </w:rPr>
  </w:style>
  <w:style w:type="paragraph" w:customStyle="1" w:styleId="xl876">
    <w:name w:val="xl876"/>
    <w:basedOn w:val="Normal"/>
    <w:rsid w:val="00BA692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sz w:val="17"/>
      <w:szCs w:val="17"/>
    </w:rPr>
  </w:style>
  <w:style w:type="paragraph" w:customStyle="1" w:styleId="xl877">
    <w:name w:val="xl877"/>
    <w:basedOn w:val="Normal"/>
    <w:rsid w:val="00BA692A"/>
    <w:pPr>
      <w:spacing w:before="100" w:beforeAutospacing="1" w:after="100" w:afterAutospacing="1"/>
      <w:jc w:val="center"/>
    </w:pPr>
    <w:rPr>
      <w:rFonts w:ascii="Arial" w:hAnsi="Arial" w:cs="Arial"/>
      <w:b/>
      <w:bCs/>
      <w:sz w:val="18"/>
      <w:szCs w:val="18"/>
      <w:u w:val="single"/>
    </w:rPr>
  </w:style>
  <w:style w:type="paragraph" w:customStyle="1" w:styleId="xl878">
    <w:name w:val="xl878"/>
    <w:basedOn w:val="Normal"/>
    <w:rsid w:val="00BA692A"/>
    <w:pPr>
      <w:pBdr>
        <w:top w:val="single" w:sz="4" w:space="0" w:color="auto"/>
        <w:left w:val="single" w:sz="4" w:space="0" w:color="auto"/>
        <w:bottom w:val="single" w:sz="4" w:space="0" w:color="auto"/>
      </w:pBdr>
      <w:spacing w:before="100" w:beforeAutospacing="1" w:after="100" w:afterAutospacing="1"/>
      <w:jc w:val="both"/>
    </w:pPr>
    <w:rPr>
      <w:rFonts w:ascii="Arial" w:hAnsi="Arial" w:cs="Arial"/>
      <w:sz w:val="17"/>
      <w:szCs w:val="17"/>
    </w:rPr>
  </w:style>
  <w:style w:type="paragraph" w:customStyle="1" w:styleId="xl879">
    <w:name w:val="xl879"/>
    <w:basedOn w:val="Normal"/>
    <w:rsid w:val="00BA692A"/>
    <w:pPr>
      <w:pBdr>
        <w:top w:val="single" w:sz="4" w:space="0" w:color="auto"/>
        <w:left w:val="single" w:sz="4" w:space="23" w:color="auto"/>
        <w:bottom w:val="single" w:sz="4" w:space="0" w:color="auto"/>
        <w:right w:val="single" w:sz="4" w:space="0" w:color="auto"/>
      </w:pBdr>
      <w:spacing w:before="100" w:beforeAutospacing="1" w:after="100" w:afterAutospacing="1"/>
      <w:ind w:firstLineChars="300" w:firstLine="300"/>
    </w:pPr>
    <w:rPr>
      <w:rFonts w:ascii="Arial" w:hAnsi="Arial" w:cs="Arial"/>
      <w:sz w:val="17"/>
      <w:szCs w:val="17"/>
    </w:rPr>
  </w:style>
  <w:style w:type="paragraph" w:customStyle="1" w:styleId="xl880">
    <w:name w:val="xl880"/>
    <w:basedOn w:val="Normal"/>
    <w:rsid w:val="00BA692A"/>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b/>
      <w:bCs/>
      <w:sz w:val="17"/>
      <w:szCs w:val="17"/>
    </w:rPr>
  </w:style>
  <w:style w:type="paragraph" w:customStyle="1" w:styleId="xl881">
    <w:name w:val="xl881"/>
    <w:basedOn w:val="Normal"/>
    <w:rsid w:val="00BA692A"/>
    <w:pPr>
      <w:pBdr>
        <w:top w:val="single" w:sz="4" w:space="0" w:color="auto"/>
        <w:left w:val="single" w:sz="4" w:space="23" w:color="auto"/>
        <w:bottom w:val="single" w:sz="4" w:space="0" w:color="auto"/>
        <w:right w:val="single" w:sz="4" w:space="0" w:color="auto"/>
      </w:pBdr>
      <w:spacing w:before="100" w:beforeAutospacing="1" w:after="100" w:afterAutospacing="1"/>
      <w:ind w:firstLineChars="300" w:firstLine="300"/>
    </w:pPr>
    <w:rPr>
      <w:rFonts w:ascii="Arial" w:hAnsi="Arial" w:cs="Arial"/>
      <w:sz w:val="17"/>
      <w:szCs w:val="17"/>
    </w:rPr>
  </w:style>
  <w:style w:type="paragraph" w:customStyle="1" w:styleId="xl882">
    <w:name w:val="xl882"/>
    <w:basedOn w:val="Normal"/>
    <w:rsid w:val="00BA692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ahoma" w:hAnsi="Tahoma" w:cs="Tahoma"/>
      <w:sz w:val="20"/>
      <w:szCs w:val="20"/>
    </w:rPr>
  </w:style>
  <w:style w:type="paragraph" w:customStyle="1" w:styleId="xl883">
    <w:name w:val="xl883"/>
    <w:basedOn w:val="Normal"/>
    <w:rsid w:val="00BA692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ahoma" w:hAnsi="Tahoma" w:cs="Tahoma"/>
      <w:sz w:val="20"/>
      <w:szCs w:val="20"/>
    </w:rPr>
  </w:style>
  <w:style w:type="paragraph" w:customStyle="1" w:styleId="xl884">
    <w:name w:val="xl884"/>
    <w:basedOn w:val="Normal"/>
    <w:rsid w:val="00BA692A"/>
    <w:pPr>
      <w:pBdr>
        <w:top w:val="single" w:sz="4" w:space="0" w:color="auto"/>
        <w:left w:val="single" w:sz="4" w:space="15" w:color="auto"/>
        <w:bottom w:val="single" w:sz="4" w:space="0" w:color="auto"/>
        <w:right w:val="single" w:sz="4" w:space="0" w:color="auto"/>
      </w:pBdr>
      <w:spacing w:before="100" w:beforeAutospacing="1" w:after="100" w:afterAutospacing="1"/>
      <w:ind w:firstLineChars="200" w:firstLine="200"/>
    </w:pPr>
    <w:rPr>
      <w:rFonts w:ascii="Arial" w:hAnsi="Arial" w:cs="Arial"/>
      <w:sz w:val="17"/>
      <w:szCs w:val="17"/>
    </w:rPr>
  </w:style>
  <w:style w:type="paragraph" w:customStyle="1" w:styleId="xl885">
    <w:name w:val="xl885"/>
    <w:basedOn w:val="Normal"/>
    <w:rsid w:val="00BA692A"/>
    <w:pPr>
      <w:spacing w:before="100" w:beforeAutospacing="1" w:after="100" w:afterAutospacing="1"/>
    </w:pPr>
    <w:rPr>
      <w:rFonts w:ascii="Arial" w:hAnsi="Arial" w:cs="Arial"/>
    </w:rPr>
  </w:style>
  <w:style w:type="paragraph" w:customStyle="1" w:styleId="xl886">
    <w:name w:val="xl886"/>
    <w:basedOn w:val="Normal"/>
    <w:rsid w:val="00BA692A"/>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b/>
      <w:bCs/>
      <w:color w:val="000000"/>
      <w:sz w:val="17"/>
      <w:szCs w:val="17"/>
    </w:rPr>
  </w:style>
  <w:style w:type="paragraph" w:customStyle="1" w:styleId="xl887">
    <w:name w:val="xl887"/>
    <w:basedOn w:val="Normal"/>
    <w:rsid w:val="00BA692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sz w:val="17"/>
      <w:szCs w:val="17"/>
    </w:rPr>
  </w:style>
  <w:style w:type="paragraph" w:customStyle="1" w:styleId="xl888">
    <w:name w:val="xl888"/>
    <w:basedOn w:val="Normal"/>
    <w:rsid w:val="00BA692A"/>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b/>
      <w:bCs/>
      <w:sz w:val="17"/>
      <w:szCs w:val="17"/>
    </w:rPr>
  </w:style>
  <w:style w:type="paragraph" w:customStyle="1" w:styleId="xl889">
    <w:name w:val="xl889"/>
    <w:basedOn w:val="Normal"/>
    <w:rsid w:val="00BA692A"/>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sz w:val="17"/>
      <w:szCs w:val="17"/>
    </w:rPr>
  </w:style>
  <w:style w:type="paragraph" w:customStyle="1" w:styleId="xl890">
    <w:name w:val="xl890"/>
    <w:basedOn w:val="Normal"/>
    <w:rsid w:val="00BA692A"/>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b/>
      <w:bCs/>
      <w:sz w:val="17"/>
      <w:szCs w:val="17"/>
    </w:rPr>
  </w:style>
  <w:style w:type="paragraph" w:customStyle="1" w:styleId="xl891">
    <w:name w:val="xl891"/>
    <w:basedOn w:val="Normal"/>
    <w:rsid w:val="00BA692A"/>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sz w:val="17"/>
      <w:szCs w:val="17"/>
    </w:rPr>
  </w:style>
  <w:style w:type="paragraph" w:customStyle="1" w:styleId="xl892">
    <w:name w:val="xl892"/>
    <w:basedOn w:val="Normal"/>
    <w:rsid w:val="00BA692A"/>
    <w:pPr>
      <w:pBdr>
        <w:top w:val="single" w:sz="4" w:space="0" w:color="auto"/>
        <w:left w:val="single" w:sz="4" w:space="8" w:color="auto"/>
        <w:bottom w:val="single" w:sz="4" w:space="0" w:color="auto"/>
        <w:right w:val="single" w:sz="4" w:space="0" w:color="auto"/>
      </w:pBdr>
      <w:spacing w:before="100" w:beforeAutospacing="1" w:after="100" w:afterAutospacing="1"/>
      <w:ind w:firstLineChars="100" w:firstLine="100"/>
    </w:pPr>
    <w:rPr>
      <w:rFonts w:ascii="Arial" w:hAnsi="Arial" w:cs="Arial"/>
      <w:sz w:val="17"/>
      <w:szCs w:val="17"/>
    </w:rPr>
  </w:style>
  <w:style w:type="paragraph" w:customStyle="1" w:styleId="xl893">
    <w:name w:val="xl893"/>
    <w:basedOn w:val="Normal"/>
    <w:rsid w:val="00BA692A"/>
    <w:pPr>
      <w:spacing w:before="100" w:beforeAutospacing="1" w:after="100" w:afterAutospacing="1"/>
      <w:jc w:val="center"/>
    </w:pPr>
    <w:rPr>
      <w:rFonts w:ascii="Arial" w:hAnsi="Arial" w:cs="Arial"/>
      <w:b/>
      <w:bCs/>
      <w:sz w:val="18"/>
      <w:szCs w:val="18"/>
    </w:rPr>
  </w:style>
  <w:style w:type="paragraph" w:customStyle="1" w:styleId="xl894">
    <w:name w:val="xl894"/>
    <w:basedOn w:val="Normal"/>
    <w:rsid w:val="00BA692A"/>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b/>
      <w:bCs/>
      <w:sz w:val="17"/>
      <w:szCs w:val="17"/>
    </w:rPr>
  </w:style>
  <w:style w:type="paragraph" w:customStyle="1" w:styleId="xl895">
    <w:name w:val="xl895"/>
    <w:basedOn w:val="Normal"/>
    <w:rsid w:val="00BA692A"/>
    <w:pPr>
      <w:spacing w:before="100" w:beforeAutospacing="1" w:after="100" w:afterAutospacing="1"/>
      <w:jc w:val="center"/>
    </w:pPr>
    <w:rPr>
      <w:rFonts w:ascii="Arial Narrow" w:hAnsi="Arial Narrow"/>
      <w:sz w:val="23"/>
      <w:szCs w:val="23"/>
    </w:rPr>
  </w:style>
  <w:style w:type="paragraph" w:customStyle="1" w:styleId="xl896">
    <w:name w:val="xl896"/>
    <w:basedOn w:val="Normal"/>
    <w:rsid w:val="00BA692A"/>
    <w:pPr>
      <w:spacing w:before="100" w:beforeAutospacing="1" w:after="100" w:afterAutospacing="1"/>
      <w:jc w:val="center"/>
    </w:pPr>
  </w:style>
  <w:style w:type="paragraph" w:customStyle="1" w:styleId="xl897">
    <w:name w:val="xl897"/>
    <w:basedOn w:val="Normal"/>
    <w:rsid w:val="00BA692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b/>
      <w:bCs/>
      <w:sz w:val="17"/>
      <w:szCs w:val="17"/>
    </w:rPr>
  </w:style>
  <w:style w:type="paragraph" w:customStyle="1" w:styleId="xl898">
    <w:name w:val="xl898"/>
    <w:basedOn w:val="Normal"/>
    <w:rsid w:val="00BA692A"/>
    <w:pPr>
      <w:spacing w:before="100" w:beforeAutospacing="1" w:after="100" w:afterAutospacing="1"/>
    </w:pPr>
    <w:rPr>
      <w:b/>
      <w:bCs/>
    </w:rPr>
  </w:style>
  <w:style w:type="paragraph" w:customStyle="1" w:styleId="xl899">
    <w:name w:val="xl899"/>
    <w:basedOn w:val="Normal"/>
    <w:rsid w:val="00BA692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7"/>
      <w:szCs w:val="17"/>
    </w:rPr>
  </w:style>
  <w:style w:type="paragraph" w:customStyle="1" w:styleId="xl900">
    <w:name w:val="xl900"/>
    <w:basedOn w:val="Normal"/>
    <w:rsid w:val="00BA692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sz w:val="17"/>
      <w:szCs w:val="17"/>
    </w:rPr>
  </w:style>
  <w:style w:type="paragraph" w:customStyle="1" w:styleId="xl901">
    <w:name w:val="xl901"/>
    <w:basedOn w:val="Normal"/>
    <w:rsid w:val="00BA692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b/>
      <w:bCs/>
      <w:sz w:val="17"/>
      <w:szCs w:val="17"/>
    </w:rPr>
  </w:style>
  <w:style w:type="paragraph" w:customStyle="1" w:styleId="IV-petit">
    <w:name w:val="IV-petit"/>
    <w:basedOn w:val="Normal"/>
    <w:autoRedefine/>
    <w:rsid w:val="00BA692A"/>
    <w:pPr>
      <w:jc w:val="both"/>
    </w:pPr>
    <w:rPr>
      <w:rFonts w:ascii="Arial Narrow" w:hAnsi="Arial Narrow" w:cs="Tahoma"/>
      <w:b/>
      <w:bCs/>
    </w:rPr>
  </w:style>
  <w:style w:type="paragraph" w:customStyle="1" w:styleId="Listeencopie">
    <w:name w:val="Liste en copie"/>
    <w:basedOn w:val="Normal"/>
    <w:rsid w:val="00BA692A"/>
  </w:style>
  <w:style w:type="paragraph" w:customStyle="1" w:styleId="CM21">
    <w:name w:val="CM21"/>
    <w:basedOn w:val="Default"/>
    <w:next w:val="Default"/>
    <w:uiPriority w:val="99"/>
    <w:rsid w:val="00BA692A"/>
    <w:pPr>
      <w:widowControl w:val="0"/>
      <w:spacing w:after="233"/>
    </w:pPr>
    <w:rPr>
      <w:rFonts w:ascii="Arial" w:hAnsi="Arial" w:cs="Arial"/>
      <w:color w:val="auto"/>
    </w:rPr>
  </w:style>
  <w:style w:type="paragraph" w:customStyle="1" w:styleId="CM17">
    <w:name w:val="CM17"/>
    <w:basedOn w:val="Default"/>
    <w:next w:val="Default"/>
    <w:uiPriority w:val="99"/>
    <w:rsid w:val="00BA692A"/>
    <w:pPr>
      <w:widowControl w:val="0"/>
      <w:spacing w:line="228" w:lineRule="atLeast"/>
    </w:pPr>
    <w:rPr>
      <w:rFonts w:ascii="Arial" w:hAnsi="Arial" w:cs="Arial"/>
      <w:color w:val="auto"/>
    </w:rPr>
  </w:style>
  <w:style w:type="paragraph" w:styleId="Index3">
    <w:name w:val="index 3"/>
    <w:basedOn w:val="Normal"/>
    <w:next w:val="Normal"/>
    <w:autoRedefine/>
    <w:rsid w:val="00BA692A"/>
    <w:pPr>
      <w:widowControl w:val="0"/>
      <w:ind w:left="600" w:hanging="200"/>
    </w:pPr>
    <w:rPr>
      <w:sz w:val="18"/>
      <w:szCs w:val="20"/>
    </w:rPr>
  </w:style>
  <w:style w:type="paragraph" w:styleId="Index4">
    <w:name w:val="index 4"/>
    <w:basedOn w:val="Normal"/>
    <w:next w:val="Normal"/>
    <w:autoRedefine/>
    <w:rsid w:val="00BA692A"/>
    <w:pPr>
      <w:widowControl w:val="0"/>
      <w:ind w:left="800" w:hanging="200"/>
    </w:pPr>
    <w:rPr>
      <w:sz w:val="18"/>
      <w:szCs w:val="20"/>
    </w:rPr>
  </w:style>
  <w:style w:type="paragraph" w:styleId="Index5">
    <w:name w:val="index 5"/>
    <w:basedOn w:val="Normal"/>
    <w:next w:val="Normal"/>
    <w:autoRedefine/>
    <w:rsid w:val="00BA692A"/>
    <w:pPr>
      <w:widowControl w:val="0"/>
      <w:ind w:left="1000" w:hanging="200"/>
    </w:pPr>
    <w:rPr>
      <w:sz w:val="18"/>
      <w:szCs w:val="20"/>
    </w:rPr>
  </w:style>
  <w:style w:type="paragraph" w:styleId="Index6">
    <w:name w:val="index 6"/>
    <w:basedOn w:val="Normal"/>
    <w:next w:val="Normal"/>
    <w:autoRedefine/>
    <w:rsid w:val="00BA692A"/>
    <w:pPr>
      <w:widowControl w:val="0"/>
      <w:ind w:left="1200" w:hanging="200"/>
    </w:pPr>
    <w:rPr>
      <w:sz w:val="18"/>
      <w:szCs w:val="20"/>
    </w:rPr>
  </w:style>
  <w:style w:type="paragraph" w:styleId="Index7">
    <w:name w:val="index 7"/>
    <w:basedOn w:val="Normal"/>
    <w:next w:val="Normal"/>
    <w:autoRedefine/>
    <w:rsid w:val="00BA692A"/>
    <w:pPr>
      <w:widowControl w:val="0"/>
      <w:ind w:left="1400" w:hanging="200"/>
    </w:pPr>
    <w:rPr>
      <w:sz w:val="18"/>
      <w:szCs w:val="20"/>
    </w:rPr>
  </w:style>
  <w:style w:type="paragraph" w:styleId="Index8">
    <w:name w:val="index 8"/>
    <w:basedOn w:val="Normal"/>
    <w:next w:val="Normal"/>
    <w:autoRedefine/>
    <w:rsid w:val="00BA692A"/>
    <w:pPr>
      <w:widowControl w:val="0"/>
      <w:ind w:left="1600" w:hanging="200"/>
    </w:pPr>
    <w:rPr>
      <w:sz w:val="18"/>
      <w:szCs w:val="20"/>
    </w:rPr>
  </w:style>
  <w:style w:type="paragraph" w:styleId="Index9">
    <w:name w:val="index 9"/>
    <w:basedOn w:val="Normal"/>
    <w:next w:val="Normal"/>
    <w:autoRedefine/>
    <w:rsid w:val="00BA692A"/>
    <w:pPr>
      <w:widowControl w:val="0"/>
      <w:ind w:left="1800" w:hanging="200"/>
    </w:pPr>
    <w:rPr>
      <w:sz w:val="18"/>
      <w:szCs w:val="20"/>
    </w:rPr>
  </w:style>
  <w:style w:type="paragraph" w:styleId="Titreindex">
    <w:name w:val="index heading"/>
    <w:basedOn w:val="Normal"/>
    <w:next w:val="Index1"/>
    <w:rsid w:val="00BA692A"/>
    <w:pPr>
      <w:widowControl w:val="0"/>
      <w:spacing w:before="240" w:after="120"/>
      <w:jc w:val="center"/>
    </w:pPr>
    <w:rPr>
      <w:b/>
      <w:sz w:val="26"/>
      <w:szCs w:val="20"/>
    </w:rPr>
  </w:style>
  <w:style w:type="paragraph" w:customStyle="1" w:styleId="Pucea0">
    <w:name w:val="Puce a)"/>
    <w:basedOn w:val="Normal"/>
    <w:rsid w:val="00BA692A"/>
    <w:pPr>
      <w:tabs>
        <w:tab w:val="num" w:pos="502"/>
      </w:tabs>
      <w:spacing w:before="120" w:after="60"/>
      <w:ind w:left="502" w:hanging="360"/>
      <w:jc w:val="both"/>
    </w:pPr>
    <w:rPr>
      <w:rFonts w:ascii="Arial" w:hAnsi="Arial" w:cs="Arial"/>
      <w:sz w:val="20"/>
      <w:szCs w:val="20"/>
    </w:rPr>
  </w:style>
  <w:style w:type="character" w:customStyle="1" w:styleId="NotedefinCar">
    <w:name w:val="Note de fin Car"/>
    <w:link w:val="Notedefin"/>
    <w:semiHidden/>
    <w:rsid w:val="00BA692A"/>
    <w:rPr>
      <w:rFonts w:ascii="Courier" w:hAnsi="Courier"/>
      <w:snapToGrid w:val="0"/>
      <w:sz w:val="24"/>
      <w:lang w:val="en-US"/>
    </w:rPr>
  </w:style>
  <w:style w:type="paragraph" w:customStyle="1" w:styleId="Notedefin1">
    <w:name w:val="Note de fin1"/>
    <w:basedOn w:val="Normal"/>
    <w:next w:val="Notedefin"/>
    <w:rsid w:val="00BA692A"/>
    <w:rPr>
      <w:rFonts w:ascii="Courier" w:eastAsiaTheme="minorHAnsi" w:hAnsi="Courier" w:cstheme="minorBidi"/>
      <w:snapToGrid w:val="0"/>
      <w:szCs w:val="22"/>
      <w:lang w:val="en-US" w:eastAsia="en-US"/>
    </w:rPr>
  </w:style>
  <w:style w:type="character" w:customStyle="1" w:styleId="NotedefinCar1">
    <w:name w:val="Note de fin Car1"/>
    <w:basedOn w:val="Policepardfaut"/>
    <w:rsid w:val="00BA692A"/>
    <w:rPr>
      <w:rFonts w:ascii="Times New Roman" w:eastAsia="Times New Roman" w:hAnsi="Times New Roman" w:cs="Times New Roman"/>
      <w:sz w:val="20"/>
      <w:szCs w:val="20"/>
      <w:lang w:eastAsia="fr-FR"/>
    </w:rPr>
  </w:style>
  <w:style w:type="paragraph" w:customStyle="1" w:styleId="Styleyol">
    <w:name w:val="Style yol"/>
    <w:basedOn w:val="Titre1"/>
    <w:link w:val="StyleyolCar"/>
    <w:qFormat/>
    <w:rsid w:val="00BA692A"/>
    <w:pPr>
      <w:spacing w:before="240" w:after="60" w:line="276" w:lineRule="auto"/>
      <w:ind w:left="360" w:right="-17" w:hanging="360"/>
      <w:jc w:val="both"/>
    </w:pPr>
    <w:rPr>
      <w:bCs/>
      <w:i w:val="0"/>
      <w:kern w:val="32"/>
      <w:sz w:val="26"/>
      <w:szCs w:val="26"/>
    </w:rPr>
  </w:style>
  <w:style w:type="character" w:customStyle="1" w:styleId="StyleyolCar">
    <w:name w:val="Style yol Car"/>
    <w:link w:val="Styleyol"/>
    <w:rsid w:val="00BA692A"/>
    <w:rPr>
      <w:rFonts w:ascii="Times New Roman" w:eastAsia="Times New Roman" w:hAnsi="Times New Roman" w:cs="Times New Roman"/>
      <w:b/>
      <w:bCs/>
      <w:kern w:val="32"/>
      <w:sz w:val="26"/>
      <w:szCs w:val="26"/>
      <w:lang w:eastAsia="fr-FR"/>
    </w:rPr>
  </w:style>
  <w:style w:type="character" w:styleId="lev">
    <w:name w:val="Strong"/>
    <w:qFormat/>
    <w:rsid w:val="00BA692A"/>
    <w:rPr>
      <w:b/>
      <w:bCs/>
    </w:rPr>
  </w:style>
  <w:style w:type="character" w:styleId="Titredulivre">
    <w:name w:val="Book Title"/>
    <w:uiPriority w:val="33"/>
    <w:qFormat/>
    <w:rsid w:val="00BA692A"/>
    <w:rPr>
      <w:b/>
      <w:bCs/>
      <w:smallCaps/>
      <w:spacing w:val="5"/>
    </w:rPr>
  </w:style>
  <w:style w:type="paragraph" w:customStyle="1" w:styleId="par1">
    <w:name w:val="par1"/>
    <w:basedOn w:val="Normal"/>
    <w:rsid w:val="00BA692A"/>
    <w:pPr>
      <w:spacing w:after="120"/>
      <w:ind w:left="709"/>
      <w:jc w:val="both"/>
    </w:pPr>
  </w:style>
  <w:style w:type="paragraph" w:customStyle="1" w:styleId="1erretrait">
    <w:name w:val="1er retrait"/>
    <w:basedOn w:val="Normal"/>
    <w:rsid w:val="00BA692A"/>
    <w:pPr>
      <w:tabs>
        <w:tab w:val="left" w:pos="600"/>
      </w:tabs>
      <w:spacing w:after="240" w:line="240" w:lineRule="exact"/>
      <w:ind w:left="601" w:hanging="601"/>
      <w:jc w:val="both"/>
    </w:pPr>
    <w:rPr>
      <w:rFonts w:ascii="Arial" w:hAnsi="Arial"/>
      <w:sz w:val="22"/>
      <w:szCs w:val="20"/>
    </w:rPr>
  </w:style>
  <w:style w:type="paragraph" w:customStyle="1" w:styleId="2eretrait">
    <w:name w:val="2e retrait"/>
    <w:basedOn w:val="Normal"/>
    <w:rsid w:val="00BA692A"/>
    <w:pPr>
      <w:tabs>
        <w:tab w:val="left" w:pos="960"/>
      </w:tabs>
      <w:spacing w:after="240" w:line="240" w:lineRule="exact"/>
      <w:ind w:left="958" w:hanging="357"/>
      <w:jc w:val="both"/>
    </w:pPr>
    <w:rPr>
      <w:rFonts w:ascii="Arial" w:hAnsi="Arial"/>
      <w:sz w:val="22"/>
      <w:szCs w:val="20"/>
    </w:rPr>
  </w:style>
  <w:style w:type="paragraph" w:customStyle="1" w:styleId="3eretrait">
    <w:name w:val="3e retrait"/>
    <w:basedOn w:val="Normal"/>
    <w:rsid w:val="00BA692A"/>
    <w:pPr>
      <w:tabs>
        <w:tab w:val="left" w:pos="1320"/>
      </w:tabs>
      <w:spacing w:after="240" w:line="240" w:lineRule="exact"/>
      <w:ind w:left="1321" w:hanging="357"/>
      <w:jc w:val="both"/>
    </w:pPr>
    <w:rPr>
      <w:rFonts w:ascii="Arial" w:hAnsi="Arial"/>
      <w:sz w:val="22"/>
      <w:szCs w:val="20"/>
    </w:rPr>
  </w:style>
  <w:style w:type="paragraph" w:customStyle="1" w:styleId="paragraphestandard">
    <w:name w:val="paragraphe standard"/>
    <w:basedOn w:val="Normal"/>
    <w:rsid w:val="00BA692A"/>
    <w:pPr>
      <w:spacing w:after="480" w:line="240" w:lineRule="exact"/>
      <w:jc w:val="both"/>
    </w:pPr>
    <w:rPr>
      <w:rFonts w:ascii="Arial" w:hAnsi="Arial"/>
      <w:sz w:val="22"/>
      <w:szCs w:val="20"/>
    </w:rPr>
  </w:style>
  <w:style w:type="paragraph" w:customStyle="1" w:styleId="dernieralina1ere">
    <w:name w:val="dernier alinéa 1e re"/>
    <w:basedOn w:val="Normal"/>
    <w:rsid w:val="00BA692A"/>
    <w:pPr>
      <w:tabs>
        <w:tab w:val="left" w:pos="600"/>
      </w:tabs>
      <w:spacing w:after="480" w:line="240" w:lineRule="exact"/>
      <w:ind w:left="600" w:hanging="600"/>
      <w:jc w:val="both"/>
    </w:pPr>
    <w:rPr>
      <w:rFonts w:ascii="Arial" w:hAnsi="Arial"/>
      <w:sz w:val="22"/>
      <w:szCs w:val="20"/>
    </w:rPr>
  </w:style>
  <w:style w:type="character" w:customStyle="1" w:styleId="apple-style-span">
    <w:name w:val="apple-style-span"/>
    <w:basedOn w:val="Policepardfaut"/>
    <w:rsid w:val="00BA692A"/>
  </w:style>
  <w:style w:type="character" w:customStyle="1" w:styleId="apple-converted-space">
    <w:name w:val="apple-converted-space"/>
    <w:basedOn w:val="Policepardfaut"/>
    <w:rsid w:val="00BA692A"/>
  </w:style>
  <w:style w:type="paragraph" w:customStyle="1" w:styleId="TM42">
    <w:name w:val="TM4.2"/>
    <w:basedOn w:val="Normal"/>
    <w:next w:val="Normal"/>
    <w:rsid w:val="00BA692A"/>
    <w:pPr>
      <w:suppressAutoHyphens/>
      <w:overflowPunct w:val="0"/>
      <w:autoSpaceDE w:val="0"/>
      <w:autoSpaceDN w:val="0"/>
      <w:adjustRightInd w:val="0"/>
      <w:textAlignment w:val="baseline"/>
    </w:pPr>
    <w:rPr>
      <w:rFonts w:ascii="Tahoma" w:hAnsi="Tahoma"/>
      <w:b/>
      <w:szCs w:val="20"/>
    </w:rPr>
  </w:style>
  <w:style w:type="paragraph" w:customStyle="1" w:styleId="Style">
    <w:name w:val="Style"/>
    <w:rsid w:val="00BA692A"/>
    <w:pPr>
      <w:widowControl w:val="0"/>
      <w:autoSpaceDE w:val="0"/>
      <w:autoSpaceDN w:val="0"/>
      <w:adjustRightInd w:val="0"/>
      <w:spacing w:after="0" w:line="240" w:lineRule="auto"/>
    </w:pPr>
    <w:rPr>
      <w:rFonts w:ascii="Arial" w:eastAsia="Times New Roman" w:hAnsi="Arial" w:cs="Arial"/>
      <w:sz w:val="24"/>
      <w:szCs w:val="24"/>
      <w:lang w:eastAsia="fr-FR"/>
    </w:rPr>
  </w:style>
  <w:style w:type="character" w:customStyle="1" w:styleId="shorttext1">
    <w:name w:val="short_text1"/>
    <w:rsid w:val="00BA692A"/>
    <w:rPr>
      <w:sz w:val="29"/>
      <w:szCs w:val="29"/>
    </w:rPr>
  </w:style>
  <w:style w:type="character" w:customStyle="1" w:styleId="longtext1">
    <w:name w:val="long_text1"/>
    <w:rsid w:val="00BA692A"/>
    <w:rPr>
      <w:sz w:val="20"/>
      <w:szCs w:val="20"/>
    </w:rPr>
  </w:style>
  <w:style w:type="paragraph" w:customStyle="1" w:styleId="xl115">
    <w:name w:val="xl115"/>
    <w:basedOn w:val="Normal"/>
    <w:rsid w:val="00BA692A"/>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top"/>
    </w:pPr>
    <w:rPr>
      <w:rFonts w:ascii="Arial" w:hAnsi="Arial" w:cs="Arial"/>
    </w:rPr>
  </w:style>
  <w:style w:type="paragraph" w:customStyle="1" w:styleId="xl116">
    <w:name w:val="xl116"/>
    <w:basedOn w:val="Normal"/>
    <w:rsid w:val="00BA692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color w:val="FF0000"/>
    </w:rPr>
  </w:style>
  <w:style w:type="paragraph" w:customStyle="1" w:styleId="xl117">
    <w:name w:val="xl117"/>
    <w:basedOn w:val="Normal"/>
    <w:rsid w:val="00BA692A"/>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118">
    <w:name w:val="xl118"/>
    <w:basedOn w:val="Normal"/>
    <w:rsid w:val="00BA692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119">
    <w:name w:val="xl119"/>
    <w:basedOn w:val="Normal"/>
    <w:rsid w:val="00BA692A"/>
    <w:pPr>
      <w:pBdr>
        <w:top w:val="single" w:sz="4" w:space="0" w:color="auto"/>
        <w:left w:val="single" w:sz="4" w:space="0" w:color="auto"/>
        <w:bottom w:val="single" w:sz="4" w:space="0" w:color="auto"/>
      </w:pBdr>
      <w:spacing w:before="100" w:beforeAutospacing="1" w:after="100" w:afterAutospacing="1"/>
      <w:jc w:val="center"/>
    </w:pPr>
  </w:style>
  <w:style w:type="paragraph" w:customStyle="1" w:styleId="xl120">
    <w:name w:val="xl120"/>
    <w:basedOn w:val="Normal"/>
    <w:rsid w:val="00BA692A"/>
    <w:pPr>
      <w:pBdr>
        <w:top w:val="single" w:sz="4" w:space="0" w:color="auto"/>
        <w:bottom w:val="single" w:sz="4" w:space="0" w:color="auto"/>
      </w:pBdr>
      <w:spacing w:before="100" w:beforeAutospacing="1" w:after="100" w:afterAutospacing="1"/>
      <w:jc w:val="center"/>
    </w:pPr>
  </w:style>
  <w:style w:type="paragraph" w:customStyle="1" w:styleId="xl121">
    <w:name w:val="xl121"/>
    <w:basedOn w:val="Normal"/>
    <w:rsid w:val="00BA692A"/>
    <w:pPr>
      <w:pBdr>
        <w:top w:val="single" w:sz="4" w:space="0" w:color="auto"/>
        <w:left w:val="single" w:sz="4" w:space="0" w:color="auto"/>
        <w:bottom w:val="single" w:sz="4" w:space="0" w:color="auto"/>
      </w:pBdr>
      <w:spacing w:before="100" w:beforeAutospacing="1" w:after="100" w:afterAutospacing="1"/>
      <w:jc w:val="center"/>
      <w:textAlignment w:val="center"/>
    </w:pPr>
    <w:rPr>
      <w:rFonts w:ascii="Arial" w:hAnsi="Arial" w:cs="Arial"/>
    </w:rPr>
  </w:style>
  <w:style w:type="paragraph" w:customStyle="1" w:styleId="xl122">
    <w:name w:val="xl122"/>
    <w:basedOn w:val="Normal"/>
    <w:rsid w:val="00BA692A"/>
    <w:pPr>
      <w:pBdr>
        <w:top w:val="single" w:sz="4" w:space="0" w:color="auto"/>
        <w:bottom w:val="single" w:sz="4" w:space="0" w:color="auto"/>
      </w:pBdr>
      <w:spacing w:before="100" w:beforeAutospacing="1" w:after="100" w:afterAutospacing="1"/>
      <w:jc w:val="center"/>
      <w:textAlignment w:val="center"/>
    </w:pPr>
    <w:rPr>
      <w:rFonts w:ascii="Arial" w:hAnsi="Arial" w:cs="Arial"/>
    </w:rPr>
  </w:style>
  <w:style w:type="paragraph" w:customStyle="1" w:styleId="xl123">
    <w:name w:val="xl123"/>
    <w:basedOn w:val="Normal"/>
    <w:rsid w:val="00BA692A"/>
    <w:pPr>
      <w:pBdr>
        <w:top w:val="single" w:sz="4" w:space="0" w:color="auto"/>
        <w:left w:val="single" w:sz="4" w:space="0" w:color="auto"/>
        <w:bottom w:val="single" w:sz="4" w:space="0" w:color="auto"/>
      </w:pBdr>
      <w:spacing w:before="100" w:beforeAutospacing="1" w:after="100" w:afterAutospacing="1"/>
      <w:jc w:val="center"/>
      <w:textAlignment w:val="center"/>
    </w:pPr>
    <w:rPr>
      <w:rFonts w:ascii="Arial" w:hAnsi="Arial" w:cs="Arial"/>
      <w:b/>
      <w:bCs/>
    </w:rPr>
  </w:style>
  <w:style w:type="paragraph" w:customStyle="1" w:styleId="xl124">
    <w:name w:val="xl124"/>
    <w:basedOn w:val="Normal"/>
    <w:rsid w:val="00BA692A"/>
    <w:pPr>
      <w:pBdr>
        <w:top w:val="single" w:sz="4" w:space="0" w:color="auto"/>
        <w:bottom w:val="single" w:sz="4" w:space="0" w:color="auto"/>
      </w:pBdr>
      <w:spacing w:before="100" w:beforeAutospacing="1" w:after="100" w:afterAutospacing="1"/>
      <w:jc w:val="center"/>
      <w:textAlignment w:val="center"/>
    </w:pPr>
    <w:rPr>
      <w:rFonts w:ascii="Arial" w:hAnsi="Arial" w:cs="Arial"/>
      <w:b/>
      <w:bCs/>
    </w:rPr>
  </w:style>
  <w:style w:type="paragraph" w:customStyle="1" w:styleId="xl125">
    <w:name w:val="xl125"/>
    <w:basedOn w:val="Normal"/>
    <w:rsid w:val="00BA692A"/>
    <w:pPr>
      <w:pBdr>
        <w:top w:val="single" w:sz="4" w:space="0" w:color="auto"/>
        <w:left w:val="single" w:sz="4" w:space="0" w:color="auto"/>
        <w:bottom w:val="single" w:sz="4" w:space="0" w:color="auto"/>
      </w:pBdr>
      <w:spacing w:before="100" w:beforeAutospacing="1" w:after="100" w:afterAutospacing="1"/>
      <w:jc w:val="center"/>
      <w:textAlignment w:val="center"/>
    </w:pPr>
    <w:rPr>
      <w:rFonts w:ascii="Arial" w:hAnsi="Arial" w:cs="Arial"/>
      <w:b/>
      <w:bCs/>
    </w:rPr>
  </w:style>
  <w:style w:type="paragraph" w:customStyle="1" w:styleId="xl126">
    <w:name w:val="xl126"/>
    <w:basedOn w:val="Normal"/>
    <w:rsid w:val="00BA692A"/>
    <w:pPr>
      <w:pBdr>
        <w:top w:val="single" w:sz="4" w:space="0" w:color="auto"/>
        <w:bottom w:val="single" w:sz="4" w:space="0" w:color="auto"/>
      </w:pBdr>
      <w:spacing w:before="100" w:beforeAutospacing="1" w:after="100" w:afterAutospacing="1"/>
      <w:jc w:val="center"/>
      <w:textAlignment w:val="center"/>
    </w:pPr>
    <w:rPr>
      <w:rFonts w:ascii="Arial" w:hAnsi="Arial" w:cs="Arial"/>
      <w:b/>
      <w:bCs/>
    </w:rPr>
  </w:style>
  <w:style w:type="paragraph" w:customStyle="1" w:styleId="xl127">
    <w:name w:val="xl127"/>
    <w:basedOn w:val="Normal"/>
    <w:rsid w:val="00BA692A"/>
    <w:pPr>
      <w:pBdr>
        <w:top w:val="single" w:sz="4" w:space="0" w:color="auto"/>
        <w:left w:val="single" w:sz="4" w:space="0" w:color="auto"/>
        <w:bottom w:val="single" w:sz="4" w:space="0" w:color="auto"/>
      </w:pBdr>
      <w:shd w:val="clear" w:color="000000" w:fill="C0C0C0"/>
      <w:spacing w:before="100" w:beforeAutospacing="1" w:after="100" w:afterAutospacing="1"/>
      <w:jc w:val="center"/>
      <w:textAlignment w:val="center"/>
    </w:pPr>
    <w:rPr>
      <w:rFonts w:ascii="Arial" w:hAnsi="Arial" w:cs="Arial"/>
      <w:b/>
      <w:bCs/>
    </w:rPr>
  </w:style>
  <w:style w:type="paragraph" w:customStyle="1" w:styleId="xl128">
    <w:name w:val="xl128"/>
    <w:basedOn w:val="Normal"/>
    <w:rsid w:val="00BA692A"/>
    <w:pPr>
      <w:pBdr>
        <w:top w:val="single" w:sz="4" w:space="0" w:color="auto"/>
        <w:bottom w:val="single" w:sz="4" w:space="0" w:color="auto"/>
      </w:pBdr>
      <w:shd w:val="clear" w:color="000000" w:fill="C0C0C0"/>
      <w:spacing w:before="100" w:beforeAutospacing="1" w:after="100" w:afterAutospacing="1"/>
      <w:jc w:val="center"/>
      <w:textAlignment w:val="center"/>
    </w:pPr>
    <w:rPr>
      <w:rFonts w:ascii="Arial" w:hAnsi="Arial" w:cs="Arial"/>
      <w:b/>
      <w:bCs/>
    </w:rPr>
  </w:style>
  <w:style w:type="paragraph" w:customStyle="1" w:styleId="xl129">
    <w:name w:val="xl129"/>
    <w:basedOn w:val="Normal"/>
    <w:rsid w:val="00BA692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rPr>
  </w:style>
  <w:style w:type="paragraph" w:customStyle="1" w:styleId="xl130">
    <w:name w:val="xl130"/>
    <w:basedOn w:val="Normal"/>
    <w:rsid w:val="00BA692A"/>
    <w:pPr>
      <w:pBdr>
        <w:top w:val="single" w:sz="4" w:space="0" w:color="auto"/>
        <w:left w:val="single" w:sz="4" w:space="0" w:color="auto"/>
        <w:bottom w:val="single" w:sz="4" w:space="0" w:color="auto"/>
        <w:right w:val="single" w:sz="4" w:space="0" w:color="auto"/>
      </w:pBdr>
      <w:shd w:val="clear" w:color="000000" w:fill="C0C0C0"/>
      <w:spacing w:before="100" w:beforeAutospacing="1" w:after="100" w:afterAutospacing="1"/>
      <w:textAlignment w:val="center"/>
    </w:pPr>
    <w:rPr>
      <w:rFonts w:ascii="Arial" w:hAnsi="Arial" w:cs="Arial"/>
      <w:b/>
      <w:bCs/>
    </w:rPr>
  </w:style>
  <w:style w:type="paragraph" w:customStyle="1" w:styleId="xl131">
    <w:name w:val="xl131"/>
    <w:basedOn w:val="Normal"/>
    <w:rsid w:val="00BA692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rPr>
  </w:style>
  <w:style w:type="paragraph" w:customStyle="1" w:styleId="xl132">
    <w:name w:val="xl132"/>
    <w:basedOn w:val="Normal"/>
    <w:rsid w:val="00BA692A"/>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textAlignment w:val="center"/>
    </w:pPr>
    <w:rPr>
      <w:rFonts w:ascii="Arial" w:hAnsi="Arial" w:cs="Arial"/>
      <w:b/>
      <w:bCs/>
    </w:rPr>
  </w:style>
  <w:style w:type="paragraph" w:customStyle="1" w:styleId="xl133">
    <w:name w:val="xl133"/>
    <w:basedOn w:val="Normal"/>
    <w:rsid w:val="00BA692A"/>
    <w:pPr>
      <w:pBdr>
        <w:top w:val="single" w:sz="4" w:space="0" w:color="auto"/>
        <w:left w:val="single" w:sz="4" w:space="0" w:color="auto"/>
        <w:bottom w:val="single" w:sz="4" w:space="0" w:color="auto"/>
      </w:pBdr>
      <w:spacing w:before="100" w:beforeAutospacing="1" w:after="100" w:afterAutospacing="1"/>
      <w:jc w:val="center"/>
    </w:pPr>
    <w:rPr>
      <w:rFonts w:ascii="Arial" w:hAnsi="Arial" w:cs="Arial"/>
    </w:rPr>
  </w:style>
  <w:style w:type="paragraph" w:customStyle="1" w:styleId="xl134">
    <w:name w:val="xl134"/>
    <w:basedOn w:val="Normal"/>
    <w:rsid w:val="00BA692A"/>
    <w:pPr>
      <w:pBdr>
        <w:top w:val="single" w:sz="4" w:space="0" w:color="auto"/>
        <w:bottom w:val="single" w:sz="4" w:space="0" w:color="auto"/>
      </w:pBdr>
      <w:spacing w:before="100" w:beforeAutospacing="1" w:after="100" w:afterAutospacing="1"/>
      <w:jc w:val="center"/>
    </w:pPr>
    <w:rPr>
      <w:rFonts w:ascii="Arial" w:hAnsi="Arial" w:cs="Arial"/>
    </w:rPr>
  </w:style>
  <w:style w:type="paragraph" w:customStyle="1" w:styleId="xl135">
    <w:name w:val="xl135"/>
    <w:basedOn w:val="Normal"/>
    <w:rsid w:val="00BA692A"/>
    <w:pPr>
      <w:pBdr>
        <w:top w:val="single" w:sz="4" w:space="0" w:color="auto"/>
        <w:left w:val="single" w:sz="4" w:space="0" w:color="auto"/>
        <w:bottom w:val="single" w:sz="4" w:space="0" w:color="auto"/>
      </w:pBdr>
      <w:spacing w:before="100" w:beforeAutospacing="1" w:after="100" w:afterAutospacing="1"/>
      <w:jc w:val="center"/>
    </w:pPr>
    <w:rPr>
      <w:rFonts w:ascii="Arial" w:hAnsi="Arial" w:cs="Arial"/>
      <w:b/>
      <w:bCs/>
    </w:rPr>
  </w:style>
  <w:style w:type="paragraph" w:customStyle="1" w:styleId="xl136">
    <w:name w:val="xl136"/>
    <w:basedOn w:val="Normal"/>
    <w:rsid w:val="00BA692A"/>
    <w:pPr>
      <w:pBdr>
        <w:top w:val="single" w:sz="4" w:space="0" w:color="auto"/>
        <w:bottom w:val="single" w:sz="4" w:space="0" w:color="auto"/>
      </w:pBdr>
      <w:spacing w:before="100" w:beforeAutospacing="1" w:after="100" w:afterAutospacing="1"/>
      <w:jc w:val="center"/>
    </w:pPr>
    <w:rPr>
      <w:rFonts w:ascii="Arial" w:hAnsi="Arial" w:cs="Arial"/>
      <w:b/>
      <w:bCs/>
    </w:rPr>
  </w:style>
  <w:style w:type="paragraph" w:customStyle="1" w:styleId="xl137">
    <w:name w:val="xl137"/>
    <w:basedOn w:val="Normal"/>
    <w:rsid w:val="00BA692A"/>
    <w:pPr>
      <w:pBdr>
        <w:top w:val="single" w:sz="4" w:space="0" w:color="auto"/>
        <w:left w:val="single" w:sz="4" w:space="0" w:color="auto"/>
        <w:bottom w:val="single" w:sz="4" w:space="0" w:color="auto"/>
      </w:pBdr>
      <w:spacing w:before="100" w:beforeAutospacing="1" w:after="100" w:afterAutospacing="1"/>
      <w:jc w:val="center"/>
      <w:textAlignment w:val="center"/>
    </w:pPr>
    <w:rPr>
      <w:rFonts w:ascii="Arial" w:hAnsi="Arial" w:cs="Arial"/>
      <w:b/>
      <w:bCs/>
    </w:rPr>
  </w:style>
  <w:style w:type="paragraph" w:customStyle="1" w:styleId="xl138">
    <w:name w:val="xl138"/>
    <w:basedOn w:val="Normal"/>
    <w:rsid w:val="00BA692A"/>
    <w:pPr>
      <w:pBdr>
        <w:top w:val="single" w:sz="4" w:space="0" w:color="auto"/>
        <w:bottom w:val="single" w:sz="4" w:space="0" w:color="auto"/>
      </w:pBdr>
      <w:spacing w:before="100" w:beforeAutospacing="1" w:after="100" w:afterAutospacing="1"/>
      <w:jc w:val="center"/>
      <w:textAlignment w:val="center"/>
    </w:pPr>
    <w:rPr>
      <w:rFonts w:ascii="Arial" w:hAnsi="Arial" w:cs="Arial"/>
      <w:b/>
      <w:bCs/>
    </w:rPr>
  </w:style>
  <w:style w:type="paragraph" w:customStyle="1" w:styleId="xl139">
    <w:name w:val="xl139"/>
    <w:basedOn w:val="Normal"/>
    <w:rsid w:val="00BA692A"/>
    <w:pPr>
      <w:pBdr>
        <w:top w:val="single" w:sz="4" w:space="0" w:color="auto"/>
        <w:left w:val="single" w:sz="4" w:space="0" w:color="auto"/>
        <w:bottom w:val="single" w:sz="4" w:space="0" w:color="auto"/>
        <w:right w:val="single" w:sz="4" w:space="0" w:color="auto"/>
      </w:pBdr>
      <w:shd w:val="clear" w:color="000000" w:fill="C0C0C0"/>
      <w:spacing w:before="100" w:beforeAutospacing="1" w:after="100" w:afterAutospacing="1"/>
      <w:jc w:val="both"/>
      <w:textAlignment w:val="center"/>
    </w:pPr>
    <w:rPr>
      <w:rFonts w:ascii="Arial" w:hAnsi="Arial" w:cs="Arial"/>
      <w:b/>
      <w:bCs/>
    </w:rPr>
  </w:style>
  <w:style w:type="paragraph" w:customStyle="1" w:styleId="xl140">
    <w:name w:val="xl140"/>
    <w:basedOn w:val="Normal"/>
    <w:rsid w:val="00BA692A"/>
    <w:pPr>
      <w:pBdr>
        <w:top w:val="single" w:sz="4" w:space="0" w:color="auto"/>
        <w:left w:val="single" w:sz="4" w:space="0" w:color="auto"/>
        <w:bottom w:val="single" w:sz="4" w:space="0" w:color="auto"/>
      </w:pBdr>
      <w:spacing w:before="100" w:beforeAutospacing="1" w:after="100" w:afterAutospacing="1"/>
      <w:jc w:val="center"/>
      <w:textAlignment w:val="center"/>
    </w:pPr>
    <w:rPr>
      <w:rFonts w:ascii="Arial" w:hAnsi="Arial" w:cs="Arial"/>
    </w:rPr>
  </w:style>
  <w:style w:type="paragraph" w:customStyle="1" w:styleId="xl141">
    <w:name w:val="xl141"/>
    <w:basedOn w:val="Normal"/>
    <w:rsid w:val="00BA692A"/>
    <w:pPr>
      <w:pBdr>
        <w:top w:val="single" w:sz="4" w:space="0" w:color="auto"/>
        <w:bottom w:val="single" w:sz="4" w:space="0" w:color="auto"/>
      </w:pBdr>
      <w:spacing w:before="100" w:beforeAutospacing="1" w:after="100" w:afterAutospacing="1"/>
      <w:jc w:val="center"/>
      <w:textAlignment w:val="center"/>
    </w:pPr>
    <w:rPr>
      <w:rFonts w:ascii="Arial" w:hAnsi="Arial" w:cs="Arial"/>
    </w:rPr>
  </w:style>
  <w:style w:type="paragraph" w:customStyle="1" w:styleId="xl142">
    <w:name w:val="xl142"/>
    <w:basedOn w:val="Normal"/>
    <w:rsid w:val="00BA692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b/>
      <w:bCs/>
    </w:rPr>
  </w:style>
  <w:style w:type="paragraph" w:customStyle="1" w:styleId="xl143">
    <w:name w:val="xl143"/>
    <w:basedOn w:val="Normal"/>
    <w:rsid w:val="00BA692A"/>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rFonts w:ascii="Arial" w:hAnsi="Arial" w:cs="Arial"/>
    </w:rPr>
  </w:style>
  <w:style w:type="paragraph" w:customStyle="1" w:styleId="xl144">
    <w:name w:val="xl144"/>
    <w:basedOn w:val="Normal"/>
    <w:rsid w:val="00BA692A"/>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both"/>
      <w:textAlignment w:val="center"/>
    </w:pPr>
    <w:rPr>
      <w:rFonts w:ascii="Arial" w:hAnsi="Arial" w:cs="Arial"/>
    </w:rPr>
  </w:style>
  <w:style w:type="paragraph" w:customStyle="1" w:styleId="xl145">
    <w:name w:val="xl145"/>
    <w:basedOn w:val="Normal"/>
    <w:rsid w:val="00BA692A"/>
    <w:pPr>
      <w:pBdr>
        <w:top w:val="single" w:sz="4" w:space="0" w:color="auto"/>
        <w:left w:val="single" w:sz="4" w:space="0" w:color="auto"/>
        <w:bottom w:val="single" w:sz="4" w:space="0" w:color="auto"/>
      </w:pBdr>
      <w:spacing w:before="100" w:beforeAutospacing="1" w:after="100" w:afterAutospacing="1"/>
      <w:textAlignment w:val="center"/>
    </w:pPr>
    <w:rPr>
      <w:rFonts w:ascii="Arial" w:hAnsi="Arial" w:cs="Arial"/>
      <w:b/>
      <w:bCs/>
    </w:rPr>
  </w:style>
  <w:style w:type="paragraph" w:customStyle="1" w:styleId="xl146">
    <w:name w:val="xl146"/>
    <w:basedOn w:val="Normal"/>
    <w:rsid w:val="00BA692A"/>
    <w:pPr>
      <w:pBdr>
        <w:top w:val="single" w:sz="4" w:space="0" w:color="auto"/>
        <w:bottom w:val="single" w:sz="4" w:space="0" w:color="auto"/>
      </w:pBdr>
      <w:spacing w:before="100" w:beforeAutospacing="1" w:after="100" w:afterAutospacing="1"/>
      <w:textAlignment w:val="center"/>
    </w:pPr>
    <w:rPr>
      <w:rFonts w:ascii="Arial" w:hAnsi="Arial" w:cs="Arial"/>
      <w:b/>
      <w:bCs/>
    </w:rPr>
  </w:style>
  <w:style w:type="character" w:customStyle="1" w:styleId="mediumtext1">
    <w:name w:val="medium_text1"/>
    <w:rsid w:val="00BA692A"/>
    <w:rPr>
      <w:sz w:val="24"/>
      <w:szCs w:val="24"/>
    </w:rPr>
  </w:style>
  <w:style w:type="character" w:customStyle="1" w:styleId="shorttext">
    <w:name w:val="short_text"/>
    <w:basedOn w:val="Policepardfaut"/>
    <w:rsid w:val="00BA692A"/>
  </w:style>
  <w:style w:type="paragraph" w:customStyle="1" w:styleId="tit1">
    <w:name w:val="tit1"/>
    <w:basedOn w:val="Normal"/>
    <w:rsid w:val="00BA692A"/>
    <w:pPr>
      <w:spacing w:before="120" w:after="120"/>
      <w:jc w:val="both"/>
    </w:pPr>
    <w:rPr>
      <w:b/>
      <w:szCs w:val="20"/>
    </w:rPr>
  </w:style>
  <w:style w:type="paragraph" w:customStyle="1" w:styleId="CORPSAAO">
    <w:name w:val="CORPS AAO"/>
    <w:basedOn w:val="Normal"/>
    <w:link w:val="CORPSAAOCar"/>
    <w:rsid w:val="00BA692A"/>
    <w:pPr>
      <w:spacing w:after="120"/>
      <w:ind w:firstLine="601"/>
      <w:jc w:val="both"/>
    </w:pPr>
    <w:rPr>
      <w:rFonts w:ascii="Gill Sans MT" w:hAnsi="Gill Sans MT"/>
      <w:szCs w:val="20"/>
    </w:rPr>
  </w:style>
  <w:style w:type="character" w:customStyle="1" w:styleId="CORPSAAOCar">
    <w:name w:val="CORPS AAO Car"/>
    <w:link w:val="CORPSAAO"/>
    <w:locked/>
    <w:rsid w:val="00BA692A"/>
    <w:rPr>
      <w:rFonts w:ascii="Gill Sans MT" w:eastAsia="Times New Roman" w:hAnsi="Gill Sans MT" w:cs="Times New Roman"/>
      <w:sz w:val="24"/>
      <w:szCs w:val="20"/>
      <w:lang w:eastAsia="fr-FR"/>
    </w:rPr>
  </w:style>
  <w:style w:type="paragraph" w:customStyle="1" w:styleId="TIRETS">
    <w:name w:val="TIRETS"/>
    <w:basedOn w:val="Normal"/>
    <w:rsid w:val="00BA692A"/>
    <w:pPr>
      <w:tabs>
        <w:tab w:val="num" w:pos="2057"/>
        <w:tab w:val="num" w:pos="2403"/>
      </w:tabs>
      <w:spacing w:after="120"/>
      <w:ind w:left="2058" w:hanging="748"/>
      <w:jc w:val="both"/>
    </w:pPr>
    <w:rPr>
      <w:rFonts w:ascii="Arial" w:hAnsi="Arial" w:cs="Arial"/>
      <w:szCs w:val="20"/>
    </w:rPr>
  </w:style>
  <w:style w:type="paragraph" w:customStyle="1" w:styleId="CORPSCCAP">
    <w:name w:val="CORPS CCAP"/>
    <w:basedOn w:val="Normal"/>
    <w:qFormat/>
    <w:rsid w:val="00BA692A"/>
    <w:pPr>
      <w:spacing w:after="240"/>
      <w:ind w:left="680" w:firstLine="709"/>
      <w:jc w:val="both"/>
    </w:pPr>
    <w:rPr>
      <w:rFonts w:ascii="Gill Sans MT" w:hAnsi="Gill Sans MT" w:cs="Tahoma"/>
      <w:szCs w:val="26"/>
    </w:rPr>
  </w:style>
  <w:style w:type="paragraph" w:customStyle="1" w:styleId="TitreTR1">
    <w:name w:val="Titre TR1"/>
    <w:basedOn w:val="Normal"/>
    <w:next w:val="Normal"/>
    <w:rsid w:val="00BA692A"/>
    <w:pPr>
      <w:suppressAutoHyphens/>
      <w:spacing w:before="120"/>
    </w:pPr>
    <w:rPr>
      <w:rFonts w:ascii="Arial" w:hAnsi="Arial" w:cs="Arial"/>
      <w:b/>
      <w:bCs/>
      <w:lang w:eastAsia="ar-SA"/>
    </w:rPr>
  </w:style>
  <w:style w:type="paragraph" w:customStyle="1" w:styleId="Formuledepolitesse1">
    <w:name w:val="Formule de politesse1"/>
    <w:basedOn w:val="Normal"/>
    <w:next w:val="Normal"/>
    <w:rsid w:val="00BA692A"/>
    <w:pPr>
      <w:suppressAutoHyphens/>
      <w:spacing w:line="220" w:lineRule="atLeast"/>
    </w:pPr>
    <w:rPr>
      <w:rFonts w:ascii="Garamond" w:hAnsi="Garamond" w:cs="Calibri"/>
      <w:sz w:val="20"/>
      <w:szCs w:val="20"/>
      <w:lang w:eastAsia="ar-SA"/>
    </w:rPr>
  </w:style>
  <w:style w:type="character" w:customStyle="1" w:styleId="ExplorateurdedocumentsCar2">
    <w:name w:val="Explorateur de documents Car2"/>
    <w:basedOn w:val="Policepardfaut"/>
    <w:uiPriority w:val="99"/>
    <w:semiHidden/>
    <w:rsid w:val="00BA692A"/>
    <w:rPr>
      <w:rFonts w:ascii="Segoe UI" w:hAnsi="Segoe UI" w:cs="Segoe UI"/>
      <w:sz w:val="16"/>
      <w:szCs w:val="16"/>
    </w:rPr>
  </w:style>
  <w:style w:type="character" w:customStyle="1" w:styleId="ObjetducommentaireCar2">
    <w:name w:val="Objet du commentaire Car2"/>
    <w:basedOn w:val="CommentaireCar"/>
    <w:uiPriority w:val="99"/>
    <w:semiHidden/>
    <w:rsid w:val="00BA692A"/>
    <w:rPr>
      <w:rFonts w:ascii="Times New Roman" w:eastAsia="Times New Roman" w:hAnsi="Times New Roman" w:cs="Times New Roman"/>
      <w:b/>
      <w:bCs/>
      <w:sz w:val="20"/>
      <w:szCs w:val="20"/>
      <w:lang w:eastAsia="fr-FR"/>
    </w:rPr>
  </w:style>
  <w:style w:type="paragraph" w:styleId="Notedefin">
    <w:name w:val="endnote text"/>
    <w:basedOn w:val="Normal"/>
    <w:link w:val="NotedefinCar"/>
    <w:semiHidden/>
    <w:unhideWhenUsed/>
    <w:rsid w:val="00BA692A"/>
    <w:rPr>
      <w:rFonts w:ascii="Courier" w:eastAsiaTheme="minorHAnsi" w:hAnsi="Courier" w:cstheme="minorBidi"/>
      <w:snapToGrid w:val="0"/>
      <w:szCs w:val="22"/>
      <w:lang w:val="en-US" w:eastAsia="en-US"/>
    </w:rPr>
  </w:style>
  <w:style w:type="character" w:customStyle="1" w:styleId="NotedefinCar2">
    <w:name w:val="Note de fin Car2"/>
    <w:basedOn w:val="Policepardfaut"/>
    <w:uiPriority w:val="99"/>
    <w:semiHidden/>
    <w:rsid w:val="00BA692A"/>
    <w:rPr>
      <w:rFonts w:ascii="Times New Roman" w:eastAsia="Times New Roman" w:hAnsi="Times New Roman" w:cs="Times New Roman"/>
      <w:sz w:val="20"/>
      <w:szCs w:val="20"/>
      <w:lang w:eastAsia="fr-FR"/>
    </w:rPr>
  </w:style>
  <w:style w:type="paragraph" w:customStyle="1" w:styleId="PS3">
    <w:name w:val="PS3"/>
    <w:basedOn w:val="Normal"/>
    <w:rsid w:val="00BA692A"/>
    <w:pPr>
      <w:keepNext/>
      <w:keepLines/>
      <w:spacing w:after="60"/>
      <w:ind w:left="1985"/>
      <w:jc w:val="both"/>
    </w:pPr>
    <w:rPr>
      <w:rFonts w:ascii="Arial" w:hAnsi="Arial" w:cs="Arial"/>
      <w:sz w:val="20"/>
      <w:szCs w:val="20"/>
    </w:rPr>
  </w:style>
  <w:style w:type="paragraph" w:customStyle="1" w:styleId="msonormal0">
    <w:name w:val="msonormal"/>
    <w:basedOn w:val="Normal"/>
    <w:rsid w:val="00BA692A"/>
    <w:pPr>
      <w:spacing w:before="100" w:beforeAutospacing="1" w:after="100" w:afterAutospacing="1"/>
    </w:pPr>
  </w:style>
  <w:style w:type="numbering" w:customStyle="1" w:styleId="Aucuneliste3">
    <w:name w:val="Aucune liste3"/>
    <w:next w:val="Aucuneliste"/>
    <w:uiPriority w:val="99"/>
    <w:semiHidden/>
    <w:unhideWhenUsed/>
    <w:rsid w:val="00BA692A"/>
  </w:style>
  <w:style w:type="character" w:customStyle="1" w:styleId="Titre1Exact">
    <w:name w:val="Titre #1 Exact"/>
    <w:basedOn w:val="Policepardfaut"/>
    <w:link w:val="Titre10"/>
    <w:rsid w:val="00BA692A"/>
    <w:rPr>
      <w:rFonts w:ascii="Arial" w:eastAsia="Arial" w:hAnsi="Arial" w:cs="Arial"/>
      <w:b/>
      <w:bCs/>
      <w:sz w:val="30"/>
      <w:szCs w:val="30"/>
      <w:shd w:val="clear" w:color="auto" w:fill="FFFFFF"/>
    </w:rPr>
  </w:style>
  <w:style w:type="character" w:customStyle="1" w:styleId="Corpsdutexte2">
    <w:name w:val="Corps du texte (2)_"/>
    <w:basedOn w:val="Policepardfaut"/>
    <w:rsid w:val="00BA692A"/>
    <w:rPr>
      <w:rFonts w:ascii="Arial" w:eastAsia="Arial" w:hAnsi="Arial" w:cs="Arial"/>
      <w:b w:val="0"/>
      <w:bCs w:val="0"/>
      <w:i w:val="0"/>
      <w:iCs w:val="0"/>
      <w:smallCaps w:val="0"/>
      <w:strike w:val="0"/>
      <w:sz w:val="22"/>
      <w:szCs w:val="22"/>
      <w:u w:val="none"/>
    </w:rPr>
  </w:style>
  <w:style w:type="character" w:customStyle="1" w:styleId="Corpsdutexte20">
    <w:name w:val="Corps du texte (2)"/>
    <w:basedOn w:val="Corpsdutexte2"/>
    <w:rsid w:val="00BA692A"/>
    <w:rPr>
      <w:rFonts w:ascii="Arial" w:eastAsia="Arial" w:hAnsi="Arial" w:cs="Arial"/>
      <w:b w:val="0"/>
      <w:bCs w:val="0"/>
      <w:i w:val="0"/>
      <w:iCs w:val="0"/>
      <w:smallCaps w:val="0"/>
      <w:strike w:val="0"/>
      <w:color w:val="000000"/>
      <w:spacing w:val="0"/>
      <w:w w:val="100"/>
      <w:position w:val="0"/>
      <w:sz w:val="22"/>
      <w:szCs w:val="22"/>
      <w:u w:val="none"/>
      <w:lang w:val="fr-FR" w:eastAsia="fr-FR" w:bidi="fr-FR"/>
    </w:rPr>
  </w:style>
  <w:style w:type="character" w:customStyle="1" w:styleId="Titre30">
    <w:name w:val="Titre #3_"/>
    <w:basedOn w:val="Policepardfaut"/>
    <w:rsid w:val="00BA692A"/>
    <w:rPr>
      <w:rFonts w:ascii="Arial" w:eastAsia="Arial" w:hAnsi="Arial" w:cs="Arial"/>
      <w:b/>
      <w:bCs/>
      <w:i w:val="0"/>
      <w:iCs w:val="0"/>
      <w:smallCaps w:val="0"/>
      <w:strike w:val="0"/>
      <w:sz w:val="22"/>
      <w:szCs w:val="22"/>
      <w:u w:val="none"/>
    </w:rPr>
  </w:style>
  <w:style w:type="character" w:customStyle="1" w:styleId="Titre20">
    <w:name w:val="Titre #2_"/>
    <w:basedOn w:val="Policepardfaut"/>
    <w:link w:val="Titre21"/>
    <w:rsid w:val="00BA692A"/>
    <w:rPr>
      <w:rFonts w:ascii="Arial" w:eastAsia="Arial" w:hAnsi="Arial" w:cs="Arial"/>
      <w:b/>
      <w:bCs/>
      <w:sz w:val="28"/>
      <w:szCs w:val="28"/>
      <w:shd w:val="clear" w:color="auto" w:fill="FFFFFF"/>
    </w:rPr>
  </w:style>
  <w:style w:type="character" w:customStyle="1" w:styleId="Corpsdutexte3">
    <w:name w:val="Corps du texte (3)_"/>
    <w:basedOn w:val="Policepardfaut"/>
    <w:rsid w:val="00BA692A"/>
    <w:rPr>
      <w:rFonts w:ascii="Arial" w:eastAsia="Arial" w:hAnsi="Arial" w:cs="Arial"/>
      <w:b/>
      <w:bCs/>
      <w:i w:val="0"/>
      <w:iCs w:val="0"/>
      <w:smallCaps w:val="0"/>
      <w:strike w:val="0"/>
      <w:sz w:val="22"/>
      <w:szCs w:val="22"/>
      <w:u w:val="none"/>
    </w:rPr>
  </w:style>
  <w:style w:type="character" w:customStyle="1" w:styleId="Corpsdutexte30">
    <w:name w:val="Corps du texte (3)"/>
    <w:basedOn w:val="Corpsdutexte3"/>
    <w:rsid w:val="00BA692A"/>
    <w:rPr>
      <w:rFonts w:ascii="Arial" w:eastAsia="Arial" w:hAnsi="Arial" w:cs="Arial"/>
      <w:b/>
      <w:bCs/>
      <w:i w:val="0"/>
      <w:iCs w:val="0"/>
      <w:smallCaps w:val="0"/>
      <w:strike w:val="0"/>
      <w:color w:val="000000"/>
      <w:spacing w:val="0"/>
      <w:w w:val="100"/>
      <w:position w:val="0"/>
      <w:sz w:val="22"/>
      <w:szCs w:val="22"/>
      <w:u w:val="single"/>
      <w:lang w:val="fr-FR" w:eastAsia="fr-FR" w:bidi="fr-FR"/>
    </w:rPr>
  </w:style>
  <w:style w:type="character" w:customStyle="1" w:styleId="Corpsdutexte4">
    <w:name w:val="Corps du texte (4)_"/>
    <w:basedOn w:val="Policepardfaut"/>
    <w:link w:val="Corpsdutexte40"/>
    <w:rsid w:val="00BA692A"/>
    <w:rPr>
      <w:rFonts w:ascii="Arial" w:eastAsia="Arial" w:hAnsi="Arial" w:cs="Arial"/>
      <w:sz w:val="20"/>
      <w:szCs w:val="20"/>
      <w:shd w:val="clear" w:color="auto" w:fill="FFFFFF"/>
    </w:rPr>
  </w:style>
  <w:style w:type="character" w:customStyle="1" w:styleId="Corpsdutexte47pt">
    <w:name w:val="Corps du texte (4) + 7 pt"/>
    <w:basedOn w:val="Corpsdutexte4"/>
    <w:rsid w:val="00BA692A"/>
    <w:rPr>
      <w:rFonts w:ascii="Arial" w:eastAsia="Arial" w:hAnsi="Arial" w:cs="Arial"/>
      <w:b/>
      <w:bCs/>
      <w:color w:val="000000"/>
      <w:spacing w:val="0"/>
      <w:w w:val="100"/>
      <w:position w:val="0"/>
      <w:sz w:val="14"/>
      <w:szCs w:val="14"/>
      <w:shd w:val="clear" w:color="auto" w:fill="FFFFFF"/>
      <w:lang w:val="fr-FR" w:eastAsia="fr-FR" w:bidi="fr-FR"/>
    </w:rPr>
  </w:style>
  <w:style w:type="character" w:customStyle="1" w:styleId="Corpsdutexte5">
    <w:name w:val="Corps du texte (5)_"/>
    <w:basedOn w:val="Policepardfaut"/>
    <w:link w:val="Corpsdutexte50"/>
    <w:rsid w:val="00BA692A"/>
    <w:rPr>
      <w:rFonts w:ascii="Gulim" w:eastAsia="Gulim" w:hAnsi="Gulim" w:cs="Gulim"/>
      <w:spacing w:val="-10"/>
      <w:sz w:val="11"/>
      <w:szCs w:val="11"/>
      <w:shd w:val="clear" w:color="auto" w:fill="FFFFFF"/>
    </w:rPr>
  </w:style>
  <w:style w:type="character" w:customStyle="1" w:styleId="Corpsdutexte6Exact">
    <w:name w:val="Corps du texte (6) Exact"/>
    <w:basedOn w:val="Policepardfaut"/>
    <w:link w:val="Corpsdutexte6"/>
    <w:rsid w:val="00BA692A"/>
    <w:rPr>
      <w:rFonts w:ascii="Arial" w:eastAsia="Arial" w:hAnsi="Arial" w:cs="Arial"/>
      <w:b/>
      <w:bCs/>
      <w:sz w:val="30"/>
      <w:szCs w:val="30"/>
      <w:shd w:val="clear" w:color="auto" w:fill="FFFFFF"/>
    </w:rPr>
  </w:style>
  <w:style w:type="character" w:customStyle="1" w:styleId="Lgendedutableau">
    <w:name w:val="Légende du tableau_"/>
    <w:basedOn w:val="Policepardfaut"/>
    <w:rsid w:val="00BA692A"/>
    <w:rPr>
      <w:rFonts w:ascii="Arial" w:eastAsia="Arial" w:hAnsi="Arial" w:cs="Arial"/>
      <w:b/>
      <w:bCs/>
      <w:i w:val="0"/>
      <w:iCs w:val="0"/>
      <w:smallCaps w:val="0"/>
      <w:strike w:val="0"/>
      <w:sz w:val="22"/>
      <w:szCs w:val="22"/>
      <w:u w:val="none"/>
    </w:rPr>
  </w:style>
  <w:style w:type="character" w:customStyle="1" w:styleId="Lgendedutableau0">
    <w:name w:val="Légende du tableau"/>
    <w:basedOn w:val="Lgendedutableau"/>
    <w:rsid w:val="00BA692A"/>
    <w:rPr>
      <w:rFonts w:ascii="Arial" w:eastAsia="Arial" w:hAnsi="Arial" w:cs="Arial"/>
      <w:b/>
      <w:bCs/>
      <w:i w:val="0"/>
      <w:iCs w:val="0"/>
      <w:smallCaps w:val="0"/>
      <w:strike w:val="0"/>
      <w:color w:val="000000"/>
      <w:spacing w:val="0"/>
      <w:w w:val="100"/>
      <w:position w:val="0"/>
      <w:sz w:val="22"/>
      <w:szCs w:val="22"/>
      <w:u w:val="single"/>
      <w:lang w:val="fr-FR" w:eastAsia="fr-FR" w:bidi="fr-FR"/>
    </w:rPr>
  </w:style>
  <w:style w:type="character" w:customStyle="1" w:styleId="Corpsdutexte2Gras">
    <w:name w:val="Corps du texte (2) + Gras"/>
    <w:basedOn w:val="Corpsdutexte2"/>
    <w:rsid w:val="00BA692A"/>
    <w:rPr>
      <w:rFonts w:ascii="Arial" w:eastAsia="Arial" w:hAnsi="Arial" w:cs="Arial"/>
      <w:b/>
      <w:bCs/>
      <w:i w:val="0"/>
      <w:iCs w:val="0"/>
      <w:smallCaps w:val="0"/>
      <w:strike w:val="0"/>
      <w:color w:val="000000"/>
      <w:spacing w:val="0"/>
      <w:w w:val="100"/>
      <w:position w:val="0"/>
      <w:sz w:val="22"/>
      <w:szCs w:val="22"/>
      <w:u w:val="none"/>
      <w:lang w:val="fr-FR" w:eastAsia="fr-FR" w:bidi="fr-FR"/>
    </w:rPr>
  </w:style>
  <w:style w:type="character" w:customStyle="1" w:styleId="Titre31">
    <w:name w:val="Titre #3"/>
    <w:basedOn w:val="Titre30"/>
    <w:rsid w:val="00BA692A"/>
    <w:rPr>
      <w:rFonts w:ascii="Arial" w:eastAsia="Arial" w:hAnsi="Arial" w:cs="Arial"/>
      <w:b/>
      <w:bCs/>
      <w:i w:val="0"/>
      <w:iCs w:val="0"/>
      <w:smallCaps w:val="0"/>
      <w:strike w:val="0"/>
      <w:color w:val="000000"/>
      <w:spacing w:val="0"/>
      <w:w w:val="100"/>
      <w:position w:val="0"/>
      <w:sz w:val="22"/>
      <w:szCs w:val="22"/>
      <w:u w:val="single"/>
      <w:lang w:val="fr-FR" w:eastAsia="fr-FR" w:bidi="fr-FR"/>
    </w:rPr>
  </w:style>
  <w:style w:type="character" w:customStyle="1" w:styleId="Tabledesmatires">
    <w:name w:val="Table des matières_"/>
    <w:basedOn w:val="Policepardfaut"/>
    <w:link w:val="Tabledesmatires0"/>
    <w:rsid w:val="00BA692A"/>
    <w:rPr>
      <w:rFonts w:ascii="Arial" w:eastAsia="Arial" w:hAnsi="Arial" w:cs="Arial"/>
      <w:shd w:val="clear" w:color="auto" w:fill="FFFFFF"/>
    </w:rPr>
  </w:style>
  <w:style w:type="character" w:customStyle="1" w:styleId="Titre3NonGras">
    <w:name w:val="Titre #3 + Non Gras"/>
    <w:basedOn w:val="Titre30"/>
    <w:rsid w:val="00BA692A"/>
    <w:rPr>
      <w:rFonts w:ascii="Arial" w:eastAsia="Arial" w:hAnsi="Arial" w:cs="Arial"/>
      <w:b/>
      <w:bCs/>
      <w:i w:val="0"/>
      <w:iCs w:val="0"/>
      <w:smallCaps w:val="0"/>
      <w:strike w:val="0"/>
      <w:color w:val="000000"/>
      <w:spacing w:val="0"/>
      <w:w w:val="100"/>
      <w:position w:val="0"/>
      <w:sz w:val="22"/>
      <w:szCs w:val="22"/>
      <w:u w:val="none"/>
      <w:lang w:val="fr-FR" w:eastAsia="fr-FR" w:bidi="fr-FR"/>
    </w:rPr>
  </w:style>
  <w:style w:type="character" w:customStyle="1" w:styleId="Corpsdutexte7">
    <w:name w:val="Corps du texte (7)_"/>
    <w:basedOn w:val="Policepardfaut"/>
    <w:link w:val="Corpsdutexte70"/>
    <w:rsid w:val="00BA692A"/>
    <w:rPr>
      <w:rFonts w:ascii="David" w:eastAsia="David" w:hAnsi="David" w:cs="David"/>
      <w:spacing w:val="-10"/>
      <w:sz w:val="11"/>
      <w:szCs w:val="11"/>
      <w:shd w:val="clear" w:color="auto" w:fill="FFFFFF"/>
    </w:rPr>
  </w:style>
  <w:style w:type="paragraph" w:customStyle="1" w:styleId="Titre10">
    <w:name w:val="Titre #1"/>
    <w:basedOn w:val="Normal"/>
    <w:link w:val="Titre1Exact"/>
    <w:rsid w:val="00BA692A"/>
    <w:pPr>
      <w:widowControl w:val="0"/>
      <w:shd w:val="clear" w:color="auto" w:fill="FFFFFF"/>
      <w:spacing w:line="0" w:lineRule="atLeast"/>
      <w:outlineLvl w:val="0"/>
    </w:pPr>
    <w:rPr>
      <w:rFonts w:ascii="Arial" w:eastAsia="Arial" w:hAnsi="Arial" w:cs="Arial"/>
      <w:b/>
      <w:bCs/>
      <w:sz w:val="30"/>
      <w:szCs w:val="30"/>
      <w:lang w:eastAsia="en-US"/>
    </w:rPr>
  </w:style>
  <w:style w:type="paragraph" w:customStyle="1" w:styleId="Titre21">
    <w:name w:val="Titre #2"/>
    <w:basedOn w:val="Normal"/>
    <w:link w:val="Titre20"/>
    <w:rsid w:val="00BA692A"/>
    <w:pPr>
      <w:widowControl w:val="0"/>
      <w:shd w:val="clear" w:color="auto" w:fill="FFFFFF"/>
      <w:spacing w:after="60" w:line="0" w:lineRule="atLeast"/>
      <w:jc w:val="both"/>
      <w:outlineLvl w:val="1"/>
    </w:pPr>
    <w:rPr>
      <w:rFonts w:ascii="Arial" w:eastAsia="Arial" w:hAnsi="Arial" w:cs="Arial"/>
      <w:b/>
      <w:bCs/>
      <w:sz w:val="28"/>
      <w:szCs w:val="28"/>
      <w:lang w:eastAsia="en-US"/>
    </w:rPr>
  </w:style>
  <w:style w:type="paragraph" w:customStyle="1" w:styleId="Corpsdutexte40">
    <w:name w:val="Corps du texte (4)"/>
    <w:basedOn w:val="Normal"/>
    <w:link w:val="Corpsdutexte4"/>
    <w:rsid w:val="00BA692A"/>
    <w:pPr>
      <w:widowControl w:val="0"/>
      <w:shd w:val="clear" w:color="auto" w:fill="FFFFFF"/>
      <w:spacing w:after="360" w:line="0" w:lineRule="atLeast"/>
      <w:jc w:val="both"/>
    </w:pPr>
    <w:rPr>
      <w:rFonts w:ascii="Arial" w:eastAsia="Arial" w:hAnsi="Arial" w:cs="Arial"/>
      <w:sz w:val="20"/>
      <w:szCs w:val="20"/>
      <w:lang w:eastAsia="en-US"/>
    </w:rPr>
  </w:style>
  <w:style w:type="paragraph" w:customStyle="1" w:styleId="Corpsdutexte50">
    <w:name w:val="Corps du texte (5)"/>
    <w:basedOn w:val="Normal"/>
    <w:link w:val="Corpsdutexte5"/>
    <w:rsid w:val="00BA692A"/>
    <w:pPr>
      <w:widowControl w:val="0"/>
      <w:shd w:val="clear" w:color="auto" w:fill="FFFFFF"/>
      <w:spacing w:after="360" w:line="0" w:lineRule="atLeast"/>
    </w:pPr>
    <w:rPr>
      <w:rFonts w:ascii="Gulim" w:eastAsia="Gulim" w:hAnsi="Gulim" w:cs="Gulim"/>
      <w:spacing w:val="-10"/>
      <w:sz w:val="11"/>
      <w:szCs w:val="11"/>
      <w:lang w:eastAsia="en-US"/>
    </w:rPr>
  </w:style>
  <w:style w:type="paragraph" w:customStyle="1" w:styleId="Corpsdutexte6">
    <w:name w:val="Corps du texte (6)"/>
    <w:basedOn w:val="Normal"/>
    <w:link w:val="Corpsdutexte6Exact"/>
    <w:rsid w:val="00BA692A"/>
    <w:pPr>
      <w:widowControl w:val="0"/>
      <w:shd w:val="clear" w:color="auto" w:fill="FFFFFF"/>
      <w:spacing w:line="0" w:lineRule="atLeast"/>
    </w:pPr>
    <w:rPr>
      <w:rFonts w:ascii="Arial" w:eastAsia="Arial" w:hAnsi="Arial" w:cs="Arial"/>
      <w:b/>
      <w:bCs/>
      <w:sz w:val="30"/>
      <w:szCs w:val="30"/>
      <w:lang w:eastAsia="en-US"/>
    </w:rPr>
  </w:style>
  <w:style w:type="paragraph" w:customStyle="1" w:styleId="Tabledesmatires0">
    <w:name w:val="Table des matières"/>
    <w:basedOn w:val="Normal"/>
    <w:link w:val="Tabledesmatires"/>
    <w:rsid w:val="00BA692A"/>
    <w:pPr>
      <w:widowControl w:val="0"/>
      <w:shd w:val="clear" w:color="auto" w:fill="FFFFFF"/>
      <w:spacing w:line="252" w:lineRule="exact"/>
      <w:jc w:val="both"/>
    </w:pPr>
    <w:rPr>
      <w:rFonts w:ascii="Arial" w:eastAsia="Arial" w:hAnsi="Arial" w:cs="Arial"/>
      <w:sz w:val="22"/>
      <w:szCs w:val="22"/>
      <w:lang w:eastAsia="en-US"/>
    </w:rPr>
  </w:style>
  <w:style w:type="paragraph" w:customStyle="1" w:styleId="Corpsdutexte70">
    <w:name w:val="Corps du texte (7)"/>
    <w:basedOn w:val="Normal"/>
    <w:link w:val="Corpsdutexte7"/>
    <w:rsid w:val="00BA692A"/>
    <w:pPr>
      <w:widowControl w:val="0"/>
      <w:shd w:val="clear" w:color="auto" w:fill="FFFFFF"/>
      <w:spacing w:after="180" w:line="0" w:lineRule="atLeast"/>
    </w:pPr>
    <w:rPr>
      <w:rFonts w:ascii="David" w:eastAsia="David" w:hAnsi="David" w:cs="David"/>
      <w:spacing w:val="-10"/>
      <w:sz w:val="11"/>
      <w:szCs w:val="11"/>
      <w:lang w:eastAsia="en-US"/>
    </w:rPr>
  </w:style>
  <w:style w:type="character" w:customStyle="1" w:styleId="RetraitcorpsdetexteCar1">
    <w:name w:val="Retrait corps de texte Car1"/>
    <w:basedOn w:val="Policepardfaut"/>
    <w:uiPriority w:val="99"/>
    <w:semiHidden/>
    <w:rsid w:val="008A101E"/>
    <w:rPr>
      <w:rFonts w:ascii="Calibri" w:eastAsia="Calibri" w:hAnsi="Calibri" w:cs="Times New Roman"/>
    </w:rPr>
  </w:style>
  <w:style w:type="numbering" w:customStyle="1" w:styleId="LFO16141">
    <w:name w:val="LFO16141"/>
    <w:rsid w:val="00C00F34"/>
    <w:pPr>
      <w:numPr>
        <w:numId w:val="5"/>
      </w:numPr>
    </w:pPr>
  </w:style>
  <w:style w:type="numbering" w:customStyle="1" w:styleId="LFO21123">
    <w:name w:val="LFO21123"/>
    <w:rsid w:val="00D12E05"/>
    <w:pPr>
      <w:numPr>
        <w:numId w:val="6"/>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7333368">
      <w:bodyDiv w:val="1"/>
      <w:marLeft w:val="0"/>
      <w:marRight w:val="0"/>
      <w:marTop w:val="0"/>
      <w:marBottom w:val="0"/>
      <w:divBdr>
        <w:top w:val="none" w:sz="0" w:space="0" w:color="auto"/>
        <w:left w:val="none" w:sz="0" w:space="0" w:color="auto"/>
        <w:bottom w:val="none" w:sz="0" w:space="0" w:color="auto"/>
        <w:right w:val="none" w:sz="0" w:space="0" w:color="auto"/>
      </w:divBdr>
    </w:div>
    <w:div w:id="90972740">
      <w:bodyDiv w:val="1"/>
      <w:marLeft w:val="0"/>
      <w:marRight w:val="0"/>
      <w:marTop w:val="0"/>
      <w:marBottom w:val="0"/>
      <w:divBdr>
        <w:top w:val="none" w:sz="0" w:space="0" w:color="auto"/>
        <w:left w:val="none" w:sz="0" w:space="0" w:color="auto"/>
        <w:bottom w:val="none" w:sz="0" w:space="0" w:color="auto"/>
        <w:right w:val="none" w:sz="0" w:space="0" w:color="auto"/>
      </w:divBdr>
    </w:div>
    <w:div w:id="101189134">
      <w:bodyDiv w:val="1"/>
      <w:marLeft w:val="0"/>
      <w:marRight w:val="0"/>
      <w:marTop w:val="0"/>
      <w:marBottom w:val="0"/>
      <w:divBdr>
        <w:top w:val="none" w:sz="0" w:space="0" w:color="auto"/>
        <w:left w:val="none" w:sz="0" w:space="0" w:color="auto"/>
        <w:bottom w:val="none" w:sz="0" w:space="0" w:color="auto"/>
        <w:right w:val="none" w:sz="0" w:space="0" w:color="auto"/>
      </w:divBdr>
    </w:div>
    <w:div w:id="629166458">
      <w:bodyDiv w:val="1"/>
      <w:marLeft w:val="0"/>
      <w:marRight w:val="0"/>
      <w:marTop w:val="0"/>
      <w:marBottom w:val="0"/>
      <w:divBdr>
        <w:top w:val="none" w:sz="0" w:space="0" w:color="auto"/>
        <w:left w:val="none" w:sz="0" w:space="0" w:color="auto"/>
        <w:bottom w:val="none" w:sz="0" w:space="0" w:color="auto"/>
        <w:right w:val="none" w:sz="0" w:space="0" w:color="auto"/>
      </w:divBdr>
    </w:div>
    <w:div w:id="677393933">
      <w:bodyDiv w:val="1"/>
      <w:marLeft w:val="0"/>
      <w:marRight w:val="0"/>
      <w:marTop w:val="0"/>
      <w:marBottom w:val="0"/>
      <w:divBdr>
        <w:top w:val="none" w:sz="0" w:space="0" w:color="auto"/>
        <w:left w:val="none" w:sz="0" w:space="0" w:color="auto"/>
        <w:bottom w:val="none" w:sz="0" w:space="0" w:color="auto"/>
        <w:right w:val="none" w:sz="0" w:space="0" w:color="auto"/>
      </w:divBdr>
    </w:div>
    <w:div w:id="889419048">
      <w:bodyDiv w:val="1"/>
      <w:marLeft w:val="0"/>
      <w:marRight w:val="0"/>
      <w:marTop w:val="0"/>
      <w:marBottom w:val="0"/>
      <w:divBdr>
        <w:top w:val="none" w:sz="0" w:space="0" w:color="auto"/>
        <w:left w:val="none" w:sz="0" w:space="0" w:color="auto"/>
        <w:bottom w:val="none" w:sz="0" w:space="0" w:color="auto"/>
        <w:right w:val="none" w:sz="0" w:space="0" w:color="auto"/>
      </w:divBdr>
    </w:div>
    <w:div w:id="988360314">
      <w:bodyDiv w:val="1"/>
      <w:marLeft w:val="0"/>
      <w:marRight w:val="0"/>
      <w:marTop w:val="0"/>
      <w:marBottom w:val="0"/>
      <w:divBdr>
        <w:top w:val="none" w:sz="0" w:space="0" w:color="auto"/>
        <w:left w:val="none" w:sz="0" w:space="0" w:color="auto"/>
        <w:bottom w:val="none" w:sz="0" w:space="0" w:color="auto"/>
        <w:right w:val="none" w:sz="0" w:space="0" w:color="auto"/>
      </w:divBdr>
    </w:div>
    <w:div w:id="1141314403">
      <w:bodyDiv w:val="1"/>
      <w:marLeft w:val="0"/>
      <w:marRight w:val="0"/>
      <w:marTop w:val="0"/>
      <w:marBottom w:val="0"/>
      <w:divBdr>
        <w:top w:val="none" w:sz="0" w:space="0" w:color="auto"/>
        <w:left w:val="none" w:sz="0" w:space="0" w:color="auto"/>
        <w:bottom w:val="none" w:sz="0" w:space="0" w:color="auto"/>
        <w:right w:val="none" w:sz="0" w:space="0" w:color="auto"/>
      </w:divBdr>
    </w:div>
    <w:div w:id="1240798023">
      <w:bodyDiv w:val="1"/>
      <w:marLeft w:val="0"/>
      <w:marRight w:val="0"/>
      <w:marTop w:val="0"/>
      <w:marBottom w:val="0"/>
      <w:divBdr>
        <w:top w:val="none" w:sz="0" w:space="0" w:color="auto"/>
        <w:left w:val="none" w:sz="0" w:space="0" w:color="auto"/>
        <w:bottom w:val="none" w:sz="0" w:space="0" w:color="auto"/>
        <w:right w:val="none" w:sz="0" w:space="0" w:color="auto"/>
      </w:divBdr>
    </w:div>
    <w:div w:id="1463422771">
      <w:bodyDiv w:val="1"/>
      <w:marLeft w:val="0"/>
      <w:marRight w:val="0"/>
      <w:marTop w:val="0"/>
      <w:marBottom w:val="0"/>
      <w:divBdr>
        <w:top w:val="none" w:sz="0" w:space="0" w:color="auto"/>
        <w:left w:val="none" w:sz="0" w:space="0" w:color="auto"/>
        <w:bottom w:val="none" w:sz="0" w:space="0" w:color="auto"/>
        <w:right w:val="none" w:sz="0" w:space="0" w:color="auto"/>
      </w:divBdr>
    </w:div>
    <w:div w:id="1744178248">
      <w:bodyDiv w:val="1"/>
      <w:marLeft w:val="0"/>
      <w:marRight w:val="0"/>
      <w:marTop w:val="0"/>
      <w:marBottom w:val="0"/>
      <w:divBdr>
        <w:top w:val="none" w:sz="0" w:space="0" w:color="auto"/>
        <w:left w:val="none" w:sz="0" w:space="0" w:color="auto"/>
        <w:bottom w:val="none" w:sz="0" w:space="0" w:color="auto"/>
        <w:right w:val="none" w:sz="0" w:space="0" w:color="auto"/>
      </w:divBdr>
    </w:div>
    <w:div w:id="1805541127">
      <w:bodyDiv w:val="1"/>
      <w:marLeft w:val="0"/>
      <w:marRight w:val="0"/>
      <w:marTop w:val="0"/>
      <w:marBottom w:val="0"/>
      <w:divBdr>
        <w:top w:val="none" w:sz="0" w:space="0" w:color="auto"/>
        <w:left w:val="none" w:sz="0" w:space="0" w:color="auto"/>
        <w:bottom w:val="none" w:sz="0" w:space="0" w:color="auto"/>
        <w:right w:val="none" w:sz="0" w:space="0" w:color="auto"/>
      </w:divBdr>
    </w:div>
    <w:div w:id="1828470128">
      <w:bodyDiv w:val="1"/>
      <w:marLeft w:val="0"/>
      <w:marRight w:val="0"/>
      <w:marTop w:val="0"/>
      <w:marBottom w:val="0"/>
      <w:divBdr>
        <w:top w:val="none" w:sz="0" w:space="0" w:color="auto"/>
        <w:left w:val="none" w:sz="0" w:space="0" w:color="auto"/>
        <w:bottom w:val="none" w:sz="0" w:space="0" w:color="auto"/>
        <w:right w:val="none" w:sz="0" w:space="0" w:color="auto"/>
      </w:divBdr>
    </w:div>
    <w:div w:id="20453967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B75A018-1AF8-4C27-BB00-30AD5E3602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2958</TotalTime>
  <Pages>6</Pages>
  <Words>1232</Words>
  <Characters>6780</Characters>
  <Application>Microsoft Office Word</Application>
  <DocSecurity>0</DocSecurity>
  <Lines>56</Lines>
  <Paragraphs>15</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7997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EFOUA NKOTTO M G</dc:creator>
  <cp:lastModifiedBy>EJEB</cp:lastModifiedBy>
  <cp:revision>182</cp:revision>
  <cp:lastPrinted>2022-07-19T11:34:00Z</cp:lastPrinted>
  <dcterms:created xsi:type="dcterms:W3CDTF">2022-07-19T11:35:00Z</dcterms:created>
  <dcterms:modified xsi:type="dcterms:W3CDTF">2024-11-12T08:41:00Z</dcterms:modified>
</cp:coreProperties>
</file>